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D42" w:rsidRPr="001F0D42" w:rsidRDefault="009078D2" w:rsidP="00924196">
      <w:pPr>
        <w:jc w:val="both"/>
        <w:rPr>
          <w:b/>
          <w:caps/>
          <w:sz w:val="28"/>
          <w:szCs w:val="20"/>
        </w:rPr>
      </w:pPr>
      <w:r>
        <w:rPr>
          <w:noProof/>
          <w:sz w:val="48"/>
          <w:szCs w:val="20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2777490</wp:posOffset>
            </wp:positionH>
            <wp:positionV relativeFrom="page">
              <wp:posOffset>375285</wp:posOffset>
            </wp:positionV>
            <wp:extent cx="666750" cy="794385"/>
            <wp:effectExtent l="19050" t="0" r="0" b="0"/>
            <wp:wrapNone/>
            <wp:docPr id="5" name="Рисунок 5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0D42" w:rsidRPr="001F0D42" w:rsidRDefault="001F0D42" w:rsidP="00924196">
      <w:pPr>
        <w:jc w:val="both"/>
        <w:rPr>
          <w:b/>
          <w:sz w:val="44"/>
          <w:szCs w:val="20"/>
        </w:rPr>
      </w:pPr>
    </w:p>
    <w:p w:rsidR="001F0D42" w:rsidRPr="001F0D42" w:rsidRDefault="001F0D42" w:rsidP="00924196">
      <w:pPr>
        <w:jc w:val="center"/>
        <w:rPr>
          <w:b/>
          <w:sz w:val="44"/>
          <w:szCs w:val="20"/>
        </w:rPr>
      </w:pPr>
      <w:r w:rsidRPr="001F0D42">
        <w:rPr>
          <w:b/>
          <w:sz w:val="44"/>
          <w:szCs w:val="20"/>
        </w:rPr>
        <w:t>Администрация город</w:t>
      </w:r>
      <w:r w:rsidR="000375A4">
        <w:rPr>
          <w:b/>
          <w:sz w:val="44"/>
          <w:szCs w:val="20"/>
        </w:rPr>
        <w:t>ского округа</w:t>
      </w:r>
      <w:r w:rsidRPr="001F0D42">
        <w:rPr>
          <w:b/>
          <w:sz w:val="44"/>
          <w:szCs w:val="20"/>
        </w:rPr>
        <w:t xml:space="preserve"> Пущино</w:t>
      </w:r>
    </w:p>
    <w:p w:rsidR="001F0D42" w:rsidRPr="001F0D42" w:rsidRDefault="001F0D42" w:rsidP="00924196">
      <w:pPr>
        <w:jc w:val="center"/>
        <w:rPr>
          <w:sz w:val="22"/>
          <w:szCs w:val="22"/>
        </w:rPr>
      </w:pPr>
      <w:r w:rsidRPr="001F0D42">
        <w:rPr>
          <w:sz w:val="22"/>
          <w:szCs w:val="22"/>
        </w:rPr>
        <w:t xml:space="preserve"> </w:t>
      </w:r>
    </w:p>
    <w:p w:rsidR="001F0D42" w:rsidRPr="001F0D42" w:rsidRDefault="001F0D42" w:rsidP="00924196">
      <w:pPr>
        <w:jc w:val="center"/>
        <w:rPr>
          <w:sz w:val="22"/>
          <w:szCs w:val="22"/>
        </w:rPr>
      </w:pPr>
    </w:p>
    <w:p w:rsidR="001F0D42" w:rsidRPr="001F0D42" w:rsidRDefault="00C57C47" w:rsidP="00924196">
      <w:pPr>
        <w:jc w:val="center"/>
        <w:rPr>
          <w:b/>
          <w:sz w:val="44"/>
          <w:szCs w:val="20"/>
        </w:rPr>
      </w:pPr>
      <w:r>
        <w:rPr>
          <w:b/>
          <w:sz w:val="44"/>
          <w:szCs w:val="20"/>
        </w:rPr>
        <w:t>П</w:t>
      </w:r>
      <w:r w:rsidR="001F0D42" w:rsidRPr="001F0D42">
        <w:rPr>
          <w:b/>
          <w:sz w:val="44"/>
          <w:szCs w:val="20"/>
        </w:rPr>
        <w:t xml:space="preserve"> </w:t>
      </w:r>
      <w:r>
        <w:rPr>
          <w:b/>
          <w:sz w:val="44"/>
          <w:szCs w:val="20"/>
        </w:rPr>
        <w:t>О</w:t>
      </w:r>
      <w:r w:rsidR="001F0D42" w:rsidRPr="001F0D42">
        <w:rPr>
          <w:b/>
          <w:sz w:val="44"/>
          <w:szCs w:val="20"/>
        </w:rPr>
        <w:t xml:space="preserve"> С </w:t>
      </w:r>
      <w:r>
        <w:rPr>
          <w:b/>
          <w:sz w:val="44"/>
          <w:szCs w:val="20"/>
        </w:rPr>
        <w:t>Т</w:t>
      </w:r>
      <w:r w:rsidR="001F0D42" w:rsidRPr="001F0D42">
        <w:rPr>
          <w:b/>
          <w:sz w:val="44"/>
          <w:szCs w:val="20"/>
        </w:rPr>
        <w:t xml:space="preserve"> </w:t>
      </w:r>
      <w:r>
        <w:rPr>
          <w:b/>
          <w:sz w:val="44"/>
          <w:szCs w:val="20"/>
        </w:rPr>
        <w:t>А</w:t>
      </w:r>
      <w:r w:rsidR="001F0D42" w:rsidRPr="001F0D42">
        <w:rPr>
          <w:b/>
          <w:sz w:val="44"/>
          <w:szCs w:val="20"/>
        </w:rPr>
        <w:t xml:space="preserve"> </w:t>
      </w:r>
      <w:r>
        <w:rPr>
          <w:b/>
          <w:sz w:val="44"/>
          <w:szCs w:val="20"/>
        </w:rPr>
        <w:t>Н</w:t>
      </w:r>
      <w:r w:rsidR="001F0D42" w:rsidRPr="001F0D42">
        <w:rPr>
          <w:b/>
          <w:sz w:val="44"/>
          <w:szCs w:val="20"/>
        </w:rPr>
        <w:t xml:space="preserve"> </w:t>
      </w:r>
      <w:r>
        <w:rPr>
          <w:b/>
          <w:sz w:val="44"/>
          <w:szCs w:val="20"/>
        </w:rPr>
        <w:t>О</w:t>
      </w:r>
      <w:r w:rsidR="001F0D42" w:rsidRPr="001F0D42">
        <w:rPr>
          <w:b/>
          <w:sz w:val="44"/>
          <w:szCs w:val="20"/>
        </w:rPr>
        <w:t xml:space="preserve"> </w:t>
      </w:r>
      <w:r>
        <w:rPr>
          <w:b/>
          <w:sz w:val="44"/>
          <w:szCs w:val="20"/>
        </w:rPr>
        <w:t>В</w:t>
      </w:r>
      <w:r w:rsidR="001F0D42" w:rsidRPr="001F0D42">
        <w:rPr>
          <w:b/>
          <w:sz w:val="44"/>
          <w:szCs w:val="20"/>
        </w:rPr>
        <w:t xml:space="preserve"> </w:t>
      </w:r>
      <w:r>
        <w:rPr>
          <w:b/>
          <w:sz w:val="44"/>
          <w:szCs w:val="20"/>
        </w:rPr>
        <w:t>Л</w:t>
      </w:r>
      <w:r w:rsidR="001F0D42" w:rsidRPr="001F0D42">
        <w:rPr>
          <w:b/>
          <w:sz w:val="44"/>
          <w:szCs w:val="20"/>
        </w:rPr>
        <w:t xml:space="preserve"> </w:t>
      </w:r>
      <w:r>
        <w:rPr>
          <w:b/>
          <w:sz w:val="44"/>
          <w:szCs w:val="20"/>
        </w:rPr>
        <w:t>Е</w:t>
      </w:r>
      <w:r w:rsidR="001F0D42" w:rsidRPr="001F0D42">
        <w:rPr>
          <w:b/>
          <w:sz w:val="44"/>
          <w:szCs w:val="20"/>
        </w:rPr>
        <w:t xml:space="preserve"> </w:t>
      </w:r>
      <w:r>
        <w:rPr>
          <w:b/>
          <w:sz w:val="44"/>
          <w:szCs w:val="20"/>
        </w:rPr>
        <w:t xml:space="preserve">Н </w:t>
      </w:r>
      <w:r w:rsidR="001F0D42" w:rsidRPr="001F0D42">
        <w:rPr>
          <w:b/>
          <w:sz w:val="44"/>
          <w:szCs w:val="20"/>
        </w:rPr>
        <w:t>И Е</w:t>
      </w:r>
    </w:p>
    <w:p w:rsidR="001F0D42" w:rsidRPr="001F0D42" w:rsidRDefault="001F0D42" w:rsidP="00924196">
      <w:pPr>
        <w:rPr>
          <w:sz w:val="20"/>
          <w:szCs w:val="20"/>
        </w:rPr>
      </w:pPr>
      <w:r w:rsidRPr="001F0D42">
        <w:rPr>
          <w:rFonts w:ascii="Academy" w:hAnsi="Academy"/>
          <w:sz w:val="20"/>
          <w:szCs w:val="20"/>
        </w:rPr>
        <w:t xml:space="preserve"> </w:t>
      </w:r>
    </w:p>
    <w:p w:rsidR="001F0D42" w:rsidRPr="001F0D42" w:rsidRDefault="001F0D42" w:rsidP="00924196">
      <w:pPr>
        <w:rPr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1F0D42" w:rsidRPr="001F0D42" w:rsidTr="00196361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1F0D42" w:rsidRPr="00B159F1" w:rsidRDefault="00B159F1" w:rsidP="0092419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17.03.2021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0D42" w:rsidRPr="001F0D42" w:rsidRDefault="001F0D42" w:rsidP="00924196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0D42" w:rsidRPr="001F0D42" w:rsidRDefault="001F0D42" w:rsidP="00924196">
            <w:pPr>
              <w:rPr>
                <w:b/>
                <w:sz w:val="28"/>
                <w:szCs w:val="28"/>
              </w:rPr>
            </w:pPr>
            <w:r w:rsidRPr="001F0D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F0D42" w:rsidRPr="001F0D42" w:rsidRDefault="00B159F1" w:rsidP="009241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125-п</w:t>
            </w:r>
            <w:r w:rsidR="000D2F71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1F0D42" w:rsidRPr="001F0D42" w:rsidRDefault="001F0D42" w:rsidP="00924196">
      <w:pPr>
        <w:jc w:val="center"/>
        <w:rPr>
          <w:rFonts w:ascii="Academy Cyr" w:hAnsi="Academy Cyr"/>
          <w:sz w:val="16"/>
          <w:szCs w:val="16"/>
        </w:rPr>
      </w:pPr>
    </w:p>
    <w:p w:rsidR="001F0D42" w:rsidRPr="001F0D42" w:rsidRDefault="001F0D42" w:rsidP="00924196">
      <w:pPr>
        <w:jc w:val="center"/>
        <w:rPr>
          <w:rFonts w:ascii="Academy Cyr" w:hAnsi="Academy Cyr"/>
          <w:szCs w:val="20"/>
        </w:rPr>
      </w:pPr>
      <w:r w:rsidRPr="001F0D42">
        <w:rPr>
          <w:rFonts w:ascii="Academy Cyr" w:hAnsi="Academy Cyr"/>
          <w:szCs w:val="20"/>
        </w:rPr>
        <w:t>г. Пущино</w:t>
      </w:r>
    </w:p>
    <w:p w:rsidR="001F0D42" w:rsidRPr="001F0D42" w:rsidRDefault="001F0D42" w:rsidP="00924196">
      <w:pPr>
        <w:jc w:val="center"/>
        <w:rPr>
          <w:rFonts w:ascii="Academy Cyr" w:hAnsi="Academy Cyr"/>
          <w:szCs w:val="20"/>
        </w:rPr>
      </w:pPr>
    </w:p>
    <w:p w:rsidR="00CF35D2" w:rsidRPr="00501401" w:rsidRDefault="00E277DE" w:rsidP="00924196">
      <w:pPr>
        <w:keepNext/>
        <w:ind w:hanging="180"/>
        <w:jc w:val="center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7306DB" w:rsidRPr="00037005">
        <w:rPr>
          <w:rFonts w:ascii="Calibri" w:hAnsi="Calibri"/>
        </w:rPr>
        <w:t xml:space="preserve">   </w:t>
      </w:r>
      <w:r w:rsidR="001F0D42" w:rsidRPr="001F0D42">
        <w:rPr>
          <w:rFonts w:ascii="Academy" w:hAnsi="Academy"/>
        </w:rPr>
        <w:t>┌</w:t>
      </w:r>
      <w:r w:rsidR="001F0D42" w:rsidRPr="001F0D42">
        <w:tab/>
      </w:r>
      <w:r w:rsidR="001F0D42" w:rsidRPr="001F0D42">
        <w:tab/>
      </w:r>
      <w:r w:rsidR="001F0D42" w:rsidRPr="001F0D42">
        <w:tab/>
      </w:r>
      <w:r w:rsidR="0017267C">
        <w:t xml:space="preserve">          </w:t>
      </w:r>
      <w:r w:rsidR="001F0D42" w:rsidRPr="001F0D42">
        <w:t xml:space="preserve">                         </w:t>
      </w:r>
      <w:r w:rsidR="00EE4EA1">
        <w:t xml:space="preserve">     </w:t>
      </w:r>
      <w:r>
        <w:t xml:space="preserve">       </w:t>
      </w:r>
      <w:r w:rsidR="00EE4EA1">
        <w:t xml:space="preserve">               </w:t>
      </w:r>
      <w:r w:rsidR="00962AEC">
        <w:t xml:space="preserve">   </w:t>
      </w:r>
      <w:r w:rsidR="001F0D42" w:rsidRPr="001F0D42">
        <w:t xml:space="preserve"> </w:t>
      </w:r>
      <w:r w:rsidR="007C0AE4">
        <w:t xml:space="preserve"> </w:t>
      </w:r>
      <w:r w:rsidR="0065287D">
        <w:t xml:space="preserve">    </w:t>
      </w:r>
      <w:r w:rsidR="001F0D42" w:rsidRPr="001F0D42">
        <w:t xml:space="preserve"> </w:t>
      </w:r>
      <w:r w:rsidR="00C57C47">
        <w:t xml:space="preserve">     </w:t>
      </w:r>
      <w:r w:rsidR="001F0D42" w:rsidRPr="001F0D42">
        <w:rPr>
          <w:rFonts w:ascii="Academy" w:hAnsi="Academy"/>
        </w:rPr>
        <w:t>┐</w:t>
      </w:r>
    </w:p>
    <w:p w:rsidR="001E6117" w:rsidRDefault="00F14F18" w:rsidP="001E6117">
      <w:pPr>
        <w:jc w:val="center"/>
        <w:rPr>
          <w:rStyle w:val="41"/>
        </w:rPr>
      </w:pPr>
      <w:r>
        <w:rPr>
          <w:rStyle w:val="41"/>
        </w:rPr>
        <w:t>О</w:t>
      </w:r>
      <w:r w:rsidR="00C57C47">
        <w:rPr>
          <w:rStyle w:val="41"/>
        </w:rPr>
        <w:t xml:space="preserve">б утверждении </w:t>
      </w:r>
      <w:r w:rsidR="001E6117">
        <w:rPr>
          <w:rStyle w:val="41"/>
        </w:rPr>
        <w:t xml:space="preserve">перечня и кодов целевых статей расходов </w:t>
      </w:r>
    </w:p>
    <w:p w:rsidR="001E6117" w:rsidRDefault="001E6117" w:rsidP="001E6117">
      <w:pPr>
        <w:jc w:val="center"/>
        <w:rPr>
          <w:rStyle w:val="41"/>
        </w:rPr>
      </w:pPr>
      <w:r>
        <w:rPr>
          <w:rStyle w:val="41"/>
        </w:rPr>
        <w:t>бюджета городского округа Пущино на 202</w:t>
      </w:r>
      <w:r w:rsidR="00F83B9C">
        <w:rPr>
          <w:rStyle w:val="41"/>
        </w:rPr>
        <w:t>1</w:t>
      </w:r>
      <w:r>
        <w:rPr>
          <w:rStyle w:val="41"/>
        </w:rPr>
        <w:t xml:space="preserve"> год </w:t>
      </w:r>
    </w:p>
    <w:p w:rsidR="004A1769" w:rsidRDefault="001E6117" w:rsidP="001E6117">
      <w:pPr>
        <w:jc w:val="center"/>
      </w:pPr>
      <w:r>
        <w:rPr>
          <w:rStyle w:val="41"/>
        </w:rPr>
        <w:t>и плановый период 202</w:t>
      </w:r>
      <w:r w:rsidR="00F83B9C">
        <w:rPr>
          <w:rStyle w:val="41"/>
        </w:rPr>
        <w:t>2</w:t>
      </w:r>
      <w:r>
        <w:rPr>
          <w:rStyle w:val="41"/>
        </w:rPr>
        <w:t xml:space="preserve"> и 202</w:t>
      </w:r>
      <w:r w:rsidR="00F83B9C">
        <w:rPr>
          <w:rStyle w:val="41"/>
        </w:rPr>
        <w:t>3</w:t>
      </w:r>
      <w:r>
        <w:rPr>
          <w:rStyle w:val="41"/>
        </w:rPr>
        <w:t xml:space="preserve"> годов</w:t>
      </w:r>
    </w:p>
    <w:p w:rsidR="0043207C" w:rsidRPr="00B656A0" w:rsidRDefault="0043207C" w:rsidP="00924196">
      <w:pPr>
        <w:ind w:firstLine="709"/>
        <w:contextualSpacing/>
        <w:jc w:val="center"/>
      </w:pPr>
    </w:p>
    <w:p w:rsidR="0043207C" w:rsidRDefault="0043207C" w:rsidP="00924196">
      <w:pPr>
        <w:ind w:firstLine="709"/>
        <w:contextualSpacing/>
        <w:jc w:val="both"/>
      </w:pPr>
    </w:p>
    <w:p w:rsidR="00C57C47" w:rsidRDefault="001E6117" w:rsidP="00BD7AB2">
      <w:pPr>
        <w:ind w:firstLine="709"/>
        <w:jc w:val="both"/>
      </w:pPr>
      <w:r>
        <w:rPr>
          <w:rStyle w:val="41"/>
        </w:rPr>
        <w:t xml:space="preserve">В соответствии с </w:t>
      </w:r>
      <w:r w:rsidR="00BD7AB2">
        <w:rPr>
          <w:rStyle w:val="41"/>
        </w:rPr>
        <w:t xml:space="preserve">пунктом 4 </w:t>
      </w:r>
      <w:r>
        <w:rPr>
          <w:rStyle w:val="41"/>
        </w:rPr>
        <w:t>стать</w:t>
      </w:r>
      <w:r w:rsidR="00BD7AB2">
        <w:rPr>
          <w:rStyle w:val="41"/>
        </w:rPr>
        <w:t>и</w:t>
      </w:r>
      <w:r>
        <w:rPr>
          <w:rStyle w:val="41"/>
        </w:rPr>
        <w:t xml:space="preserve"> 21 Бюджетного кодекса Российской Федерации</w:t>
      </w:r>
      <w:r w:rsidR="00C57C47">
        <w:rPr>
          <w:rStyle w:val="41"/>
        </w:rPr>
        <w:t>,</w:t>
      </w:r>
      <w:r w:rsidR="00D93BB4">
        <w:rPr>
          <w:rStyle w:val="41"/>
        </w:rPr>
        <w:t xml:space="preserve"> </w:t>
      </w:r>
    </w:p>
    <w:p w:rsidR="00BD7AB2" w:rsidRDefault="00BD7AB2" w:rsidP="00924196">
      <w:pPr>
        <w:ind w:firstLine="709"/>
        <w:jc w:val="center"/>
      </w:pPr>
    </w:p>
    <w:p w:rsidR="001F7669" w:rsidRDefault="00C57C47" w:rsidP="00924196">
      <w:pPr>
        <w:ind w:firstLine="709"/>
        <w:jc w:val="center"/>
      </w:pPr>
      <w:r>
        <w:t>ПОСТАНОВЛЯЮ:</w:t>
      </w:r>
    </w:p>
    <w:p w:rsidR="00C57C47" w:rsidRDefault="00C57C47" w:rsidP="00924196">
      <w:pPr>
        <w:ind w:firstLine="709"/>
        <w:jc w:val="center"/>
      </w:pPr>
    </w:p>
    <w:p w:rsidR="001F7669" w:rsidRPr="00D26353" w:rsidRDefault="001F7669" w:rsidP="001E6117">
      <w:pPr>
        <w:ind w:firstLine="709"/>
        <w:jc w:val="both"/>
      </w:pPr>
      <w:r w:rsidRPr="00D26353">
        <w:t xml:space="preserve">1. </w:t>
      </w:r>
      <w:r w:rsidR="00C57C47" w:rsidRPr="00D26353">
        <w:rPr>
          <w:rStyle w:val="41"/>
        </w:rPr>
        <w:t xml:space="preserve">Утвердить </w:t>
      </w:r>
      <w:r w:rsidR="001E6117" w:rsidRPr="001E6117">
        <w:rPr>
          <w:rStyle w:val="41"/>
        </w:rPr>
        <w:t>переч</w:t>
      </w:r>
      <w:r w:rsidR="001E6117">
        <w:rPr>
          <w:rStyle w:val="41"/>
        </w:rPr>
        <w:t>ень</w:t>
      </w:r>
      <w:r w:rsidR="001E6117" w:rsidRPr="001E6117">
        <w:rPr>
          <w:rStyle w:val="41"/>
        </w:rPr>
        <w:t xml:space="preserve"> и код</w:t>
      </w:r>
      <w:r w:rsidR="00037005">
        <w:rPr>
          <w:rStyle w:val="41"/>
        </w:rPr>
        <w:t>ы</w:t>
      </w:r>
      <w:r w:rsidR="001E6117" w:rsidRPr="001E6117">
        <w:rPr>
          <w:rStyle w:val="41"/>
        </w:rPr>
        <w:t xml:space="preserve"> целевых статей расходов бюджета городского округа Пущино на 202</w:t>
      </w:r>
      <w:r w:rsidR="00CB0F5C">
        <w:rPr>
          <w:rStyle w:val="41"/>
        </w:rPr>
        <w:t>1</w:t>
      </w:r>
      <w:r w:rsidR="001E6117" w:rsidRPr="001E6117">
        <w:rPr>
          <w:rStyle w:val="41"/>
        </w:rPr>
        <w:t xml:space="preserve"> год и плановый период 202</w:t>
      </w:r>
      <w:r w:rsidR="00CB0F5C">
        <w:rPr>
          <w:rStyle w:val="41"/>
        </w:rPr>
        <w:t>2</w:t>
      </w:r>
      <w:r w:rsidR="001E6117" w:rsidRPr="001E6117">
        <w:rPr>
          <w:rStyle w:val="41"/>
        </w:rPr>
        <w:t xml:space="preserve"> и 202</w:t>
      </w:r>
      <w:r w:rsidR="00CB0F5C">
        <w:rPr>
          <w:rStyle w:val="41"/>
        </w:rPr>
        <w:t>3</w:t>
      </w:r>
      <w:r w:rsidR="001E6117" w:rsidRPr="001E6117">
        <w:rPr>
          <w:rStyle w:val="41"/>
        </w:rPr>
        <w:t xml:space="preserve"> годов</w:t>
      </w:r>
      <w:r w:rsidR="00D26353" w:rsidRPr="00D26353">
        <w:rPr>
          <w:rStyle w:val="41"/>
        </w:rPr>
        <w:t xml:space="preserve"> согласно </w:t>
      </w:r>
      <w:r w:rsidR="00C57C47" w:rsidRPr="00D26353">
        <w:rPr>
          <w:rStyle w:val="41"/>
        </w:rPr>
        <w:t>приложени</w:t>
      </w:r>
      <w:r w:rsidR="00D26353" w:rsidRPr="00D26353">
        <w:rPr>
          <w:rStyle w:val="41"/>
        </w:rPr>
        <w:t>ю к настоящему постановлению</w:t>
      </w:r>
      <w:r w:rsidR="00C57C47" w:rsidRPr="00D26353">
        <w:rPr>
          <w:rStyle w:val="41"/>
        </w:rPr>
        <w:t>.</w:t>
      </w:r>
      <w:r w:rsidR="00C57C47" w:rsidRPr="00D26353">
        <w:t xml:space="preserve"> </w:t>
      </w:r>
    </w:p>
    <w:p w:rsidR="00FA5324" w:rsidRDefault="001E6117" w:rsidP="00FA5324">
      <w:pPr>
        <w:autoSpaceDE w:val="0"/>
        <w:autoSpaceDN w:val="0"/>
        <w:adjustRightInd w:val="0"/>
        <w:ind w:firstLine="708"/>
        <w:jc w:val="both"/>
      </w:pPr>
      <w:r>
        <w:t>2</w:t>
      </w:r>
      <w:r w:rsidR="00D26353" w:rsidRPr="003B3437">
        <w:t xml:space="preserve">. </w:t>
      </w:r>
      <w:r w:rsidR="00FA5324" w:rsidRPr="00EC3B97">
        <w:t>Общему отделу администрации городского округа Пущино опубликовать настоящее постановление в еженедельной</w:t>
      </w:r>
      <w:r w:rsidR="00FA5324" w:rsidRPr="00EC3B97">
        <w:rPr>
          <w:color w:val="000000"/>
        </w:rPr>
        <w:t xml:space="preserve"> общественно-политической городской газете </w:t>
      </w:r>
      <w:r w:rsidR="00040CBF">
        <w:rPr>
          <w:color w:val="000000"/>
        </w:rPr>
        <w:t>«</w:t>
      </w:r>
      <w:r w:rsidR="00FA5324" w:rsidRPr="00EC3B97">
        <w:rPr>
          <w:color w:val="000000"/>
        </w:rPr>
        <w:t>Пущинская среда</w:t>
      </w:r>
      <w:r w:rsidR="00040CBF">
        <w:rPr>
          <w:color w:val="000000"/>
        </w:rPr>
        <w:t>»</w:t>
      </w:r>
      <w:r w:rsidR="00FA5324" w:rsidRPr="00EC3B97">
        <w:rPr>
          <w:color w:val="000000"/>
        </w:rPr>
        <w:t xml:space="preserve"> и разместить </w:t>
      </w:r>
      <w:r w:rsidR="00FA5324" w:rsidRPr="00EC3B97">
        <w:t>на официальном сайте администрации городского округа Пущино в сети Интернет.</w:t>
      </w:r>
    </w:p>
    <w:p w:rsidR="00CB0F5C" w:rsidRPr="00EC3B97" w:rsidRDefault="00F83B9C" w:rsidP="00FA5324">
      <w:pPr>
        <w:autoSpaceDE w:val="0"/>
        <w:autoSpaceDN w:val="0"/>
        <w:adjustRightInd w:val="0"/>
        <w:ind w:firstLine="708"/>
        <w:jc w:val="both"/>
      </w:pPr>
      <w:r>
        <w:t>3. Пункт 1 настоящего постановления применяется к правоотношениям, возникшим при составлении и исполнении бюджета городского округа Пущино на 2021 год и на плановый период 2022 и 2023 годов.</w:t>
      </w:r>
    </w:p>
    <w:p w:rsidR="00962AEC" w:rsidRPr="00D26353" w:rsidRDefault="00F83B9C" w:rsidP="00924196">
      <w:pPr>
        <w:ind w:firstLine="709"/>
        <w:jc w:val="both"/>
      </w:pPr>
      <w:r>
        <w:t>4</w:t>
      </w:r>
      <w:r w:rsidR="00962AEC" w:rsidRPr="00D26353">
        <w:t xml:space="preserve">. </w:t>
      </w:r>
      <w:r w:rsidR="008D3D4D" w:rsidRPr="00B96443">
        <w:t xml:space="preserve">Контроль за исполнением настоящего постановления </w:t>
      </w:r>
      <w:r w:rsidR="008D3D4D">
        <w:t>возложить на первого заместителя главы администрации Фомину Ю.А.</w:t>
      </w:r>
    </w:p>
    <w:p w:rsidR="00F3322B" w:rsidRPr="00D26353" w:rsidRDefault="00F3322B" w:rsidP="00924196">
      <w:pPr>
        <w:pStyle w:val="af2"/>
        <w:tabs>
          <w:tab w:val="left" w:pos="9637"/>
        </w:tabs>
        <w:ind w:left="0" w:right="0" w:firstLine="709"/>
        <w:rPr>
          <w:sz w:val="24"/>
          <w:szCs w:val="24"/>
        </w:rPr>
      </w:pPr>
    </w:p>
    <w:p w:rsidR="0043207C" w:rsidRDefault="0043207C" w:rsidP="00924196">
      <w:pPr>
        <w:jc w:val="both"/>
      </w:pPr>
    </w:p>
    <w:p w:rsidR="00453418" w:rsidRPr="00AD5AAF" w:rsidRDefault="00453418" w:rsidP="00924196">
      <w:pPr>
        <w:jc w:val="both"/>
      </w:pPr>
    </w:p>
    <w:p w:rsidR="0043207C" w:rsidRPr="00AD5AAF" w:rsidRDefault="008D3D4D" w:rsidP="00924196">
      <w:pPr>
        <w:jc w:val="both"/>
      </w:pPr>
      <w:r>
        <w:t>Г</w:t>
      </w:r>
      <w:r w:rsidR="00285FF7">
        <w:t>лав</w:t>
      </w:r>
      <w:r>
        <w:t>а</w:t>
      </w:r>
      <w:r w:rsidR="00285FF7">
        <w:t xml:space="preserve"> городского округа                   </w:t>
      </w:r>
      <w:r w:rsidR="0043207C">
        <w:tab/>
      </w:r>
      <w:r w:rsidR="0043207C">
        <w:tab/>
      </w:r>
      <w:r w:rsidR="0043207C">
        <w:tab/>
      </w:r>
      <w:r w:rsidR="0043207C">
        <w:tab/>
      </w:r>
      <w:r w:rsidR="0043207C">
        <w:tab/>
      </w:r>
      <w:r w:rsidR="00EE4EA1">
        <w:t xml:space="preserve">  </w:t>
      </w:r>
      <w:r w:rsidR="00924196">
        <w:t xml:space="preserve">         </w:t>
      </w:r>
      <w:r w:rsidR="00EE4EA1">
        <w:t xml:space="preserve">    </w:t>
      </w:r>
      <w:r>
        <w:t>А.С. Воробьев</w:t>
      </w:r>
    </w:p>
    <w:p w:rsidR="005A45E1" w:rsidRDefault="00BD7AB2" w:rsidP="002F0928">
      <w:r>
        <w:rPr>
          <w:color w:val="FF0000"/>
        </w:rPr>
        <w:br w:type="page"/>
      </w:r>
      <w:bookmarkStart w:id="0" w:name="_GoBack"/>
      <w:bookmarkEnd w:id="0"/>
    </w:p>
    <w:p w:rsidR="0043207C" w:rsidRPr="00E9424D" w:rsidRDefault="00513FE8" w:rsidP="00B159F1">
      <w:pPr>
        <w:autoSpaceDE w:val="0"/>
        <w:autoSpaceDN w:val="0"/>
        <w:ind w:left="5103"/>
      </w:pPr>
      <w:r w:rsidRPr="00E9424D">
        <w:lastRenderedPageBreak/>
        <w:t>Приложение к постановлению</w:t>
      </w:r>
    </w:p>
    <w:p w:rsidR="00513FE8" w:rsidRPr="00E9424D" w:rsidRDefault="00513FE8" w:rsidP="00B159F1">
      <w:pPr>
        <w:autoSpaceDE w:val="0"/>
        <w:autoSpaceDN w:val="0"/>
        <w:ind w:left="5103"/>
      </w:pPr>
      <w:r w:rsidRPr="00E9424D">
        <w:t>администрации городского округа Пущино</w:t>
      </w:r>
    </w:p>
    <w:p w:rsidR="00513FE8" w:rsidRDefault="00B159F1" w:rsidP="00B159F1">
      <w:pPr>
        <w:autoSpaceDE w:val="0"/>
        <w:autoSpaceDN w:val="0"/>
        <w:ind w:left="5103"/>
      </w:pPr>
      <w:r>
        <w:t>от 17.03.2021</w:t>
      </w:r>
      <w:r w:rsidR="00513FE8" w:rsidRPr="00E9424D">
        <w:t xml:space="preserve"> № </w:t>
      </w:r>
      <w:r>
        <w:t>125-п</w:t>
      </w:r>
    </w:p>
    <w:p w:rsidR="00924196" w:rsidRDefault="00924196" w:rsidP="00924196">
      <w:pPr>
        <w:autoSpaceDE w:val="0"/>
        <w:autoSpaceDN w:val="0"/>
      </w:pPr>
    </w:p>
    <w:p w:rsidR="00924196" w:rsidRDefault="00924196" w:rsidP="00924196">
      <w:pPr>
        <w:autoSpaceDE w:val="0"/>
        <w:autoSpaceDN w:val="0"/>
      </w:pPr>
    </w:p>
    <w:p w:rsidR="006F435D" w:rsidRDefault="006F435D" w:rsidP="00924196">
      <w:pPr>
        <w:autoSpaceDE w:val="0"/>
        <w:autoSpaceDN w:val="0"/>
      </w:pPr>
    </w:p>
    <w:p w:rsidR="00F94457" w:rsidRDefault="001E6117" w:rsidP="0035242A">
      <w:pPr>
        <w:autoSpaceDE w:val="0"/>
        <w:autoSpaceDN w:val="0"/>
        <w:jc w:val="center"/>
        <w:rPr>
          <w:rStyle w:val="41"/>
          <w:b/>
        </w:rPr>
      </w:pPr>
      <w:r>
        <w:rPr>
          <w:rStyle w:val="41"/>
          <w:b/>
        </w:rPr>
        <w:t>Перечень и коды целевых статей расходов бюджета городского округа Пущино на 202</w:t>
      </w:r>
      <w:r w:rsidR="002B2DF1">
        <w:rPr>
          <w:rStyle w:val="41"/>
          <w:b/>
        </w:rPr>
        <w:t>1</w:t>
      </w:r>
      <w:r>
        <w:rPr>
          <w:rStyle w:val="41"/>
          <w:b/>
        </w:rPr>
        <w:t xml:space="preserve"> год и на плановый период 202</w:t>
      </w:r>
      <w:r w:rsidR="002B2DF1">
        <w:rPr>
          <w:rStyle w:val="41"/>
          <w:b/>
        </w:rPr>
        <w:t>2</w:t>
      </w:r>
      <w:r>
        <w:rPr>
          <w:rStyle w:val="41"/>
          <w:b/>
        </w:rPr>
        <w:t xml:space="preserve"> и 202</w:t>
      </w:r>
      <w:r w:rsidR="002B2DF1">
        <w:rPr>
          <w:rStyle w:val="41"/>
          <w:b/>
        </w:rPr>
        <w:t>3</w:t>
      </w:r>
      <w:r>
        <w:rPr>
          <w:rStyle w:val="41"/>
          <w:b/>
        </w:rPr>
        <w:t xml:space="preserve"> годов</w:t>
      </w:r>
    </w:p>
    <w:p w:rsidR="0089588A" w:rsidRDefault="0089588A" w:rsidP="0035242A">
      <w:pPr>
        <w:autoSpaceDE w:val="0"/>
        <w:autoSpaceDN w:val="0"/>
        <w:jc w:val="center"/>
        <w:rPr>
          <w:b/>
        </w:rPr>
      </w:pPr>
    </w:p>
    <w:p w:rsidR="006F435D" w:rsidRDefault="006F435D" w:rsidP="0035242A">
      <w:pPr>
        <w:autoSpaceDE w:val="0"/>
        <w:autoSpaceDN w:val="0"/>
        <w:jc w:val="center"/>
        <w:rPr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8471"/>
      </w:tblGrid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47" w:type="dxa"/>
            <w:shd w:val="clear" w:color="auto" w:fill="auto"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Наименование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Здравоохранение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Культура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0210100000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Государственная охрана объектов культурного наследия (местного муниципального значения)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0210200000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Сохранение, использование и популяризация объектов культурного наследия находящихся в собственности муниципального образования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Развитие музейного дела в Московской области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Обеспечение выполнения функций муниципальных музеев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0220100470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музеев, галерей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Развитие библиотечного дела в Московской области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0230100000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Организация библиотечного обслуживания населения муниципальными библиотеками Московской области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0230100440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библиотек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0230100450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библиотеки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0240000000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Развитие профессионального искусства, гастрольно-концертной и культурно-досуговой деятельности, кинематографии Московской области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0240100000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Обеспечение функций театрально-концертных учреждений, муниципальных учреждений культуры Московской области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0240100500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Мероприятия в сфере культуры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0240300000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Реализация отдельных функций органа местного самоуправления в сфере культуры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0240500000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Обеспечение функций культурно-досуговых учреждений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Мероприятия в сфере культуры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0250000000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0250100000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муниципальных учреждений культуры и муниципальных организаций дополнительного образования сферы культуры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0250101310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культурно-досуговых учреждений культуры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0250101470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муниципальных организаций дополнительного образования сферы культуры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0250200000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 xml:space="preserve">Проведение капитального ремонта, технического переоснащения современным непроизводственным оборудованием и благоустройство территории </w:t>
            </w:r>
            <w:r w:rsidRPr="002B2DF1">
              <w:rPr>
                <w:color w:val="000000"/>
                <w:sz w:val="20"/>
                <w:szCs w:val="20"/>
              </w:rPr>
              <w:lastRenderedPageBreak/>
              <w:t>муниципальных учреждений культуры, муниципальных организаций дополнительного образования сферы культуры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lastRenderedPageBreak/>
              <w:t>0250200460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театрально-концертных учреждений культуры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0250201310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культурно-досуговых учреждений культуры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0250201470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муниципальных организаций дополнительного образования сферы культуры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025A100000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Федеральный проект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Культурная среда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025A155195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Государственная поддержка отрасли культуры (в части приобретения музыкальных инструментов, оборудования и учебных материалов для оснащения муниципальных учреждений дополнительного образования сферы культуры Московской области)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025A171530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Оснащение муниципальных учреждений культуры кинооборудованием за счет средств местного бюджета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025A1S0480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025A1S1530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Оснащение муниципальных учреждений культуры кинооборудованием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0260000000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Развитие образования в сфере культуры Московской области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0260100000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Обеспечение функций муниципальных учреждений дополнительного образования сферы культуры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0260106260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Расходы на обеспечение деятельности (оказание услуг) муниципальных организаций дополнительного образования сферы культуры 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0270000000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Развитие архивного дела в Московской области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0270100000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Хранение, комплектование, учет и использование архивных документов в муниципальных архивах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0270200000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0280000000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Обеспечивающая подпрограмма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0280100000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Мероприятия в сфере культуры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Образование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Дошкольное образование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Проведение капитального ремонта объектов дошкольного образования, закупка оборудования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03101S2130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Закупка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0310200390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Общее образование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Финансовое обеспечение деятельности образовательных организаций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lastRenderedPageBreak/>
              <w:t>0320153031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0320300000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0320362090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0320362220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средств местного бюджета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03203L3040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03203S2870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0320500000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0320506050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032E100000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Федеральный проект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Современная школа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032E162760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Создание центров образования цифрового и гуманитарного профилей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032E171870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за счет средств местного бюджета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032E1S2760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Создание центров образования естественно-научной и технологической направленностей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Дополнительное образование, воспитание и психолого-социальное сопровождение детей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0330200000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 xml:space="preserve">Реализация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пилотных проектов</w:t>
            </w:r>
            <w:r w:rsidR="00040CBF">
              <w:rPr>
                <w:color w:val="000000"/>
                <w:sz w:val="20"/>
                <w:szCs w:val="20"/>
              </w:rPr>
              <w:t>»</w:t>
            </w:r>
            <w:r w:rsidRPr="002B2DF1">
              <w:rPr>
                <w:color w:val="000000"/>
                <w:sz w:val="20"/>
                <w:szCs w:val="20"/>
              </w:rPr>
              <w:t xml:space="preserve"> обновления содержания и технологий дополнительного образования, воспитания, психолого-педагогического сопровождения детей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lastRenderedPageBreak/>
              <w:t>0330201110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Стипендии в области образования, культуры и искусства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Финансовое обеспечение оказания услуг (выполнения работ) организациями дополнительного образования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0330300390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0330400000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0330400390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0330500000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Модернизация детских школ искусств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0330500940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0330600000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033A100000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Федеральный проект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Культурная среда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033A155195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Государственная поддержка отрасли культуры (в части приобретения музыкальных инструментов, оборудования и учебных материалов для оснащения муниципальных учреждений дополнительного образования сферы культуры Московской области)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033A1S0480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033A200000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Федеральный проект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Творческие люди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033A201220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Мероприятия по выявлению талантливых детей и молодежи, в том числе обучающихся в организациях дополнительного образования сферы культуры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033E200000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Федеральный проект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Успех каждого ребенка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0340000000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Профессиональное образование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0350000000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Обеспечивающая подпрограмма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0350100000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0350100950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Мероприятия в сфере образования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0350106080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Обеспечение деятельности прочих учреждений образования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Социальная защита населения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Социальная поддержка граждан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0410300000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0411000000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Проведение социально значимых мероприятий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0411000930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Иные расходы в области социальной политики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0411800000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Предоставление государственных гарантий муниципальным служащим, поощрение за муниципальную службу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0411900000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Дополнительные меры социальной поддержки и социальной помощи гражданам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0412000000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Создание условий для поддержания здорового образа жизни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0412062840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Возмещение расходов на материально-техническое обеспечение клубов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Активное долголетие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Доступная среда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Создание безбарьерной среды на объектах социальной, инженерной и транспортной инфраструктуры в Московской области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0420271560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 за счет средств местного бюджета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0420300000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Повышение доступности и качества реабилитационных услуг (развитие системы реабилитации и социальной интеграции инвалидов)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Развитие системы отдыха и оздоровления детей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0430500000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Мероприятия по организации отдыха детей в каникулярное время, проводимые муниципальными образованиями Московской области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0430500410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0430572190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Мероприятия по организации отдыха детей в каникулярное время за счет средств местного бюджета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Мероприятия по организации отдыха детей в каникулярное время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0490000000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Развитие и поддержка социально ориентированных некоммерческих организаций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0490200000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Осуществление имущественной, информационной и консультационной поддержки СО НКО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Спорт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Развитие физической культуры и спорта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0510100000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Обеспечение условий для развития на территории городского округа физической культуры, школьного спорта и массового спорта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0510100550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учреждений физкультуры и спорта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0510800000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Модернизация и материально-техническое обеспечение объектов физической культуры и спорта, находящихся в собственности Московской области или в собственности муниципальных образований Московской области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0510871290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Материально-техническое обеспечение объектов физической культуры и спорта, находящихся в собственности муниципальных образований Московской области или переданных в безвозмездное пользование муниципальным учреждениям физической культуры и спорта за счет средств местного бюджета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051P500000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Федеральный проект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Спорт - норма жизни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051P570770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Проведение капитального ремонта объектов физической культуры и спорта, находящихся в собственности муниципальных образований за счет средств местного бюджета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051P571290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Материально-техническое обеспечение объектов физической культуры и спорта, находящихся в собственности муниципальных образований за счет средств местного бюджета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051P572610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Подготовка основания, приобретение и установка плоскостных спортивных сооружений за счет средств местного бюджета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051P5S0770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Проведение капитального ремонта объектов физической культуры и спорта, находящихся в собственности муниципальных образований Московской области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051P5S2610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Подготовка основания, приобретение и установка плоскостных спортивных сооружений в муниципальных образованиях Московской области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Подготовка спортивного резерва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Подготовка спортивного резерва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053P500000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Федеральный проект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Спорт - норма жизни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0540000000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Обеспечивающая подпрограмма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0540100000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Развитие сельского хозяйства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0640000000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Обеспечение эпизоотического и ветеринарно-санитарного благополучия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0640100000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Экология и окружающая среда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Охрана окружающей среды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Проведение обследований состояния окружающей среды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0710100370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Организация мероприятий по охране окружающей среды в границах городского округа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0710300000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Вовлечение населения в экологические мероприятия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0710300370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Организация мероприятий по охране окружающей среды в границах городского округа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Развитие водохозяйственного комплекса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0720100000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Обеспечение безопасности гидротехнических сооружений и проведение мероприятий по берегоукреплению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Региональная программа в области обращения с отходами, в том числе с твердыми коммунальными отходами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075G100000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Федеральный проект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Чистая страна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075G100610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Организации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Безопасность и обеспечение безопасности жизнедеятельности населения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Профилактика преступлений и иных правонарушений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0810100000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0810100300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0810100310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Приобретение оборудования (материалов), наглядных пособий и оснащение для использования при проведении тренировок на объектах с массовым пребыванием людей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0810100320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Оборудование социально-значимых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0810200000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Обеспечение деятельности общественных объединений правоохранительной направленности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0810200350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Организация охраны общественного порядка на территории городского округа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0810200780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0810300000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Реализация мероприятий по обеспечению общественного порядка и общественной безопасности, профилактике проявлений экстремизма на территории муниципального образования Московской области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0810300300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0810400000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 xml:space="preserve">Развертывание элементов системы технологического обеспечения региональной общественной безопасности и оперативного управления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Безопасный регион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Осуществление мероприятий в сфере профилактики правонарушений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0810500000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0810500990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0810600000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Оснащение  специализированных медицинских подразделений (отделений, диспансеров, лабораторий) оборудованием, реагентами, реактивами, расходными материалами с целью выявления, предупреждения и пресечения преступлений и иных правонарушений, связанных с наркоманией и токсикоманией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0810662820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0810700000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Развитие похоронного дела на территории Московской области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0810700480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Организация ритуальных услуг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Содержание мест захоронения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0810701240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Проведение инвентаризации мест захоронений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0810701250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Благоустройство мест захоронений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0810706250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0810762820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0820000000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0820100000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0820101020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Содержание и развитие муниципальных экстренных оперативных служб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0820200000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Выполнение мероприятий по безопасности населения на водных объектах, расположенных на территории муниципального образования Московской области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0820300000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 xml:space="preserve">Создание, содержание системно-аппаратного комплекса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Безопасный город</w:t>
            </w:r>
            <w:r w:rsidR="00040CBF">
              <w:rPr>
                <w:color w:val="000000"/>
                <w:sz w:val="20"/>
                <w:szCs w:val="20"/>
              </w:rPr>
              <w:t>»</w:t>
            </w:r>
            <w:r w:rsidRPr="002B2DF1">
              <w:rPr>
                <w:color w:val="000000"/>
                <w:sz w:val="20"/>
                <w:szCs w:val="20"/>
              </w:rPr>
              <w:t xml:space="preserve"> на территории Московской области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0820300340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0830000000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Развитие и совершенствование систем оповещения и информирования населения муниципального образования Московской области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0830100000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муниципального образования Московской области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0840000000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Обеспечение пожарной безопасности на территории муниципального образования Московской области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0840100000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Повышение степени пожарной безопасности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Обеспечение первичных мер пожарной безопасности в границах городского округа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0850000000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Обеспечение мероприятий гражданской обороны на территории муниципального образования Московской области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0850100000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Организация накопления, хранения, освежения и обслуживания запасов материально-технических, продовольственных, медицинских и иных средств в целях гражданской обороны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0850200000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Обеспечение готовности защитных сооружений и других объектов гражданской обороны на территории муниципальных образований Московской области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Организация и осуществление мероприятий по территориальной обороне и гражданской обороне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0860000000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Обеспечивающая подпрограмма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0860100000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0860100680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Защита населения и территории городского округа от чрезвычайных ситуаций природного и техногенного характера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0860101020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Содержание и развитие муниципальных экстренных оперативных служб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Жилище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Комплексное освоение земельных участков в целях жилищного строительства и развитие застроенных территорий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0910100000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Создание условий для развития рынка доступного жилья, развитие жилищного строительства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Финансовое обеспечение выполнения отдельных государственных полномочий в сфере жилищной политики, переданных органам местного самоуправления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Обеспечение жильем молодых семей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0920100000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0920174970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Реализация мероприятий по обеспечению жильем молодых семей за счет средств местного бюджета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09201L4970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Обеспечение жильем детей-сирот и детей, оставшихся без попечения родителей, лиц из числа детей-сирот и детей, оставшихся без попечения родителей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0970000000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Улучшение жилищных условий отдельных категорий многодетных семей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0970100000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Предоставление многодетным семьям жилищных субсидий на приобретение жилого помещения или строительство индивидуального жилого дома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09701S0190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Реализация мероприятий по улучшению жилищных условий многодетных семей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Развитие инженерной инфраструктуры и энергоэффективности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Чистая вода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1010200000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1010200190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101G500000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Федеральный проект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Чистая вода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Системы водоотведения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1020100000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Строительство, реконструкция (модернизация) 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1020200000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102G600000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Федеральный проект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Оздоровление Волги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Создание условий для обеспечения качественными коммунальными услугами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1030200000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Строительство, реконструкция, капитальный ремонт, приобретение, монтаж и ввод в эксплуатацию объектов коммунальной инфраструктуры на территории муниципальных образований Московской области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1030200190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1030270320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Капитальный ремонт, приобретение, монтаж и ввод в эксплуатацию объектов коммунальной инфраструктуры за счет средств местного бюджета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1030274080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Строительство и реконструкция объектов коммунальной инфраструктуры за счет средств местного бюджета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10302S0320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Капитальный ремонт, приобретение, монтаж и ввод в эксплуатацию объектов коммунальной инфраструктуры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1030400000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Создание экономических условий для повышения эффективности работы организаций жилищно-коммунального хозяйства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1030401300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Субсидии ресурсоснабжающим организациям на реализацию мероприятий по организации системы водоснабжения и водоотведения, теплоснабжения, электроснабжения, газоснабжения на территории муниципального образования Московской области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1030461430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Реализация отдельных мероприятий муниципальных программ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1030500000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1030500190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1040000000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Энергосбережение и повышение энергетической эффективности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1040100000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Повышение энергетической эффективности муниципальных учреждений Московской области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1040100190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1040200000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Организация учета энергоресурсов в жилищном фонде Московской области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1040201200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1080000000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Обеспечивающая подпрограмма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1080100000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1080100190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1080100191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 (Муниципальная гарантия на погашение задолженности ресурсоснабжающим организациям на реализацию мероприятий по организации системы водоснабжения и водоотведения, теплоснабжения, электроснабжения, газоснабжения на территории муниципального образования Московской области)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Предпринимательство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Инвестиции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1110200000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Создание многофункциональных индустриальных парков, технологических парков, промышленных площадок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1110274510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Стимулирование инвестиционной деятельности муниципальных образований за счет средств местного бюджета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11102S4510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Стимулирование инвестиционной деятельности муниципальных образований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1110400000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Осуществление мероприятий по реализации стратегий социально-экономического развития наукоградов Российской Федерации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1110475250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Осуществление мероприятий по реализации стратегий социально-экономического развития наукоградов Российской Федерации, способствующих развитию научно-производственного комплекса наукоградов Российской Федерации, а также сохранению и развитию инфраструктуры наукоградов Российской Федерации за счет средств местного бюджета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11104L5250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Осуществление мероприятий по реализации стратегий социально-экономического развития наукоградов Российской Федерации, способствующих развитию научно-производственного комплекса наукоградов Российской Федерации, а также сохранению и развитию инфраструктуры наукоградов Российской Федерации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1111000000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Проведение конкурсного отбора лучших концепций по развитию территорий и дальнейшая реализация концепций победителей конкурса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Развитие конкуренции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Реализация комплекса мер по развитию сферы закупок в соответствии с Федеральным законом № 44-ФЗ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Развитие малого и среднего предпринимательства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1130200000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Реализация механизмов муниципальной поддержки субъектов малого и среднего предпринимательства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1130200750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Содействие развитию малого и среднего предпринимательства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113I800000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Федеральный проект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Популяризация предпринимательства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113I800750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Содействие развитию малого и среднего предпринимательства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1140000000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Развитие потребительского рынка и услуг на территории муниципального образования Московской области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1140100000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Развитие потребительского рынка и услуг на территории муниципального образования Московской области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Управление имуществом и муниципальными финансами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Развитие имущественного комплекса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Управление имуществом, находящимся в муниципальной собственности, и выполнение кадастровых работ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Взносы на капитальный ремонт общего имущества многоквартирных домов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1210300000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Создание условий для реализации государственных полномочий в области земельных отношений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1210700000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Совершенствование муниципальной службы Московской области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Организация профессионального развития муниципальных служащих Московской области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1240000000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Управление муниципальными финансами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1240500000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1240600000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Управление муниципальным долгом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Обеспечивающая подпрограмма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Функционирование высшего должностного лица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Организация и осуществление мероприятий по мобилизационной подготовке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Взносы в общественные организации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125W100000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Оказание содействия в подготовке проведения общероссийского голосования, а также в информировании граждан Российской Федерации о такой подготовке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125W101390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Оказание содействия в подготовке проведения общероссийского голосования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Развитие институтов гражданского общества, повышение эффективности местного самоуправления и реализации молодежной политики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1310200000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Интернет-ресурсах, в социальных сетях и блогосфере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1310200820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1310700000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Организация создания и эксплуатации сети объектов наружной рекламы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Эффективное местное самоуправление Московской области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1330700000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Реализация практик инициативного бюджетирования на территории муниципальных образований Московской области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1330773050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Реализация проектов граждан, сформированных в рамках практик инициативного бюджетирования за счет средств местного бюджета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13307S3050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Реализация проектов граждан, сформированных в рамках практик инициативного бюджетирования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Молодежь Подмосковья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1340100000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Организация и осуществление мероприятий по работе с детьми и молодежью в городском округе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134E800000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Федеральный проект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Социальная активность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134E800770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Организация и осуществление мероприятий по работе с детьми и молодежью в городском округе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1350000000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Обеспечивающая подпрограмма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1350300000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1350400000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1350600000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Подготовка и проведение Всероссийской переписи населения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1350654690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Проведение Всероссийской переписи населения 2020 года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Развитие и функционирование дорожно-транспортного комплекса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Пассажирский транспорт общего пользования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1410200000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14102S1570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1420000000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Дороги Подмосковья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1420200000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Строительство и реконструкция автомобильных дорог местного значения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1420274360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Софинансирование работ по строительству (реконструкции) объектов дорожного хозяйства местного значения за счет средств местного бюджета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1420500000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Ремонт, капитальный ремонт сети автомобильных дорог, мостов и путепроводов местного значения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Мероприятия по обеспечению безопасности дорожного движения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1420570240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Софинансирование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1450000000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Обеспечивающая подпрограмма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1450100000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1450100230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Осуществление муниципального контроля за сохранностью автомобильных дорог местного 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1450106230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Цифровое муниципальное образование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1510000000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1510200000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Организация деятельности многофункциональных центров предоставления государственных и муниципальных услуг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1510270650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Расходы на организацию деятельности многофункциональных центров предоставления государственных и муниципальных услуг за счет средств местного бюджета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1510270720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 за счет средств местного бюджета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15102S0140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15102S0650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15102S0720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1510300000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1510370130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 за счет средств местного бюджета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1510370860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за счет средств местного бюджета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15103S0860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Информационная инфраструктура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Развитие информационной инфраструктуры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1520200000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Информационная безопасность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Информационная безопасность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1520300000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Цифровое государственное управление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Цифровое государственное управление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1520400000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Цифровая культура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Цифровая культура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152D200000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Федеральный проект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Информационная инфраструктура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152D270600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Интернет</w:t>
            </w:r>
            <w:r w:rsidR="00040CBF">
              <w:rPr>
                <w:color w:val="000000"/>
                <w:sz w:val="20"/>
                <w:szCs w:val="20"/>
              </w:rPr>
              <w:t>»</w:t>
            </w:r>
            <w:r w:rsidRPr="002B2DF1">
              <w:rPr>
                <w:color w:val="000000"/>
                <w:sz w:val="20"/>
                <w:szCs w:val="20"/>
              </w:rPr>
              <w:t xml:space="preserve"> за счет средств местного бюджета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152D600000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Федеральный проект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Цифровое государственное управление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152D6S0940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152E400000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Федеральный проект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Цифровая образовательная среда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152E401190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Цифровая образовательная среда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152E452080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152E452100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152E470930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Обеспечение современными аппаратно-программными комплексами со средствами криптографической защиты информации муниципальных организаций дополнительного образования в Московской области за счет средств местного бюджета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152E472100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 за счет средств местного бюджета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152E472770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Оснащение планшетными компьютерами общеобразовательных организаций за счет средств местного бюджета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152E472780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Оснащение мультимедийными проекторами и экранами для мультимедийных проекторов общеобразовательных организаций в Московской области за счет средств местного бюджета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152E4S1690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152E4S1820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Оснащение планшетными компьютерами общеобразовательных организаций в Московской области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152E4S2780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Оснащение мультимедийными проекторами и экранами для мультимедийных проекторов общеобразовательных организаций в Московской области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Архитектура и градостроительство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1620000000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Реализация политики пространственного развития городского округа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1620300000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Московской области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1620400000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1620401210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Ликвидация самовольных, недостроенных и аварийных объектов на территории муниципального образования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Формирование современной комфортной городской среды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Комфортная городская среда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1710100000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Благоустройство общественных территорий муниципальных образований Московской области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1710100580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Организация обустройства мест массового отдыха населения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1710101330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Благоустройство общественных территорий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1710171350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Комплексное благоустройство территорий муниципальных образований Московской области за счет средств местного бюджета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1710171670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Устройство контейнерных площадок за счет средств местного бюджета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1710172740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Ремонт дворовых территорий за счет средств местного бюджета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17101S1350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Комплексное благоустройство территорий муниципальных образований Московской области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17101S2890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Ямочный ремонт асфальтового покрытия дворовых территорий 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171F200000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Федеральный проект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Формирование комфортной городской среды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171F255551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171F255559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171F271580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Обустройство и установка детских игровых площадок на территории муниципальных образований Московской области за счет средств местного бюджета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171F272630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Устройство и капитальный ремонт электросетевого хозяйства, систем наружного освещения в рамках реализации проекта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Светлый город</w:t>
            </w:r>
            <w:r w:rsidR="00040CBF">
              <w:rPr>
                <w:color w:val="000000"/>
                <w:sz w:val="20"/>
                <w:szCs w:val="20"/>
              </w:rPr>
              <w:t>»</w:t>
            </w:r>
            <w:r w:rsidRPr="002B2DF1">
              <w:rPr>
                <w:color w:val="000000"/>
                <w:sz w:val="20"/>
                <w:szCs w:val="20"/>
              </w:rPr>
              <w:t xml:space="preserve"> за счет средств местного бюджета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171F275551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 в части благоустройства общественных территорий за счет средств местного бюджета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171F2S1360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Приобретение коммунальной техники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171F2S1580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Обустройство и установка детских игровых площадок на территории муниципальных образований Московской области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171F2S2630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Устройство и капитальный ремонт электросетевого хозяйства, систем наружного освещения в рамках реализации проекта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Светлый город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171F2S2740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Ремонт дворовых территорий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Благоустройство территорий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1720100000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Обеспечение комфортной среды проживания на территории муниципального образования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Организация благоустройства территории городского округа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1720100630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Организация благоустройства территории городского округа в части ремонта асфальтового покрытия дворовых территорий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1730000000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Создание условий для обеспечения комфортного проживания жителей в многоквартирных домах Московской области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1730100000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Приведение в надлежащее состояние подъездов в многоквартирных домах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1730170950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Ремонт подъездов в многоквартирных домах за счет средств местного бюджета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Ремонт подъездов в многоквартирных домах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1730200000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Создание благоприятных условий для проживания граждан в многоквартирных домах, расположенных на территории Московской области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17302S2860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Соблюдение требований законодательства в области обеспечения санитарно-эпидемиологического благополучия населения, в частности по обеззараживанию (дезинфекции) мест общего пользования многоквартирных жилых домов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1750000000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Обеспечивающая подпрограмма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1750100000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1750100130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Строительство объектов социальной инфраструктуры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Переселение граждан из аварийного жилищного фонда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1910000000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Обеспечение устойчивого сокращения непригодного для проживания жилищного фонда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1920000000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в Московской области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1920200000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Переселение граждан из аварийного жилищного фонда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1920279605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19202S9605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1920400000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 xml:space="preserve">Переселение граждан из многоквартирных жилых домов, признанных аварийными в установленном законодательством порядке в рамках Адресной программы Московской области </w:t>
            </w:r>
            <w:r w:rsidR="00040CBF">
              <w:rPr>
                <w:color w:val="000000"/>
                <w:sz w:val="20"/>
                <w:szCs w:val="20"/>
              </w:rPr>
              <w:t>«</w:t>
            </w:r>
            <w:r w:rsidRPr="002B2DF1">
              <w:rPr>
                <w:color w:val="000000"/>
                <w:sz w:val="20"/>
                <w:szCs w:val="20"/>
              </w:rPr>
              <w:t>Переселение граждан из аварийного жилищного фонда в Московской области на 2016-2021 годы</w:t>
            </w:r>
            <w:r w:rsidR="00040CB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1920479602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19204S9602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9500000010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Председатель представительного органа местного самоуправления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Обеспечение деятельности избирательной комиссии муниципального образования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Председатель Контрольно-счетной палаты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Обеспечение деятельности контрольно-счетной палаты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9900000040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Проведение выборов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Резервный фонд администрации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9900000070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9900000080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Оплата исполнительных листов, судебных издержек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9900000090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Расходы за счет остатков прошлых лет в случае отсутствия в текущем году соответствующих целевых межбюджетных трансфертов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9900000100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9900004000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Иные расходы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Расходы за счет средств резервного фонда в целях реализации мер по профилактике и снижению рисков распространения новой короновирусной инфекции (COVID-2019)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990000400К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Иные мероприятия, проводимые в связи с коронавирусом</w:t>
            </w:r>
          </w:p>
        </w:tc>
      </w:tr>
      <w:tr w:rsidR="002B2DF1" w:rsidRPr="002B2DF1" w:rsidTr="002B2DF1">
        <w:trPr>
          <w:trHeight w:val="2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B2DF1" w:rsidRPr="002B2DF1" w:rsidRDefault="002B2DF1" w:rsidP="002B2DF1">
            <w:pPr>
              <w:jc w:val="center"/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9900004400</w:t>
            </w:r>
          </w:p>
        </w:tc>
        <w:tc>
          <w:tcPr>
            <w:tcW w:w="8647" w:type="dxa"/>
            <w:shd w:val="clear" w:color="auto" w:fill="auto"/>
            <w:hideMark/>
          </w:tcPr>
          <w:p w:rsidR="002B2DF1" w:rsidRPr="002B2DF1" w:rsidRDefault="002B2DF1" w:rsidP="002B2DF1">
            <w:pPr>
              <w:rPr>
                <w:color w:val="000000"/>
                <w:sz w:val="20"/>
                <w:szCs w:val="20"/>
              </w:rPr>
            </w:pPr>
            <w:r w:rsidRPr="002B2DF1">
              <w:rPr>
                <w:color w:val="000000"/>
                <w:sz w:val="20"/>
                <w:szCs w:val="20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</w:tr>
    </w:tbl>
    <w:p w:rsidR="001E6117" w:rsidRPr="0035242A" w:rsidRDefault="001E6117" w:rsidP="0035242A">
      <w:pPr>
        <w:autoSpaceDE w:val="0"/>
        <w:autoSpaceDN w:val="0"/>
        <w:jc w:val="center"/>
        <w:rPr>
          <w:b/>
        </w:rPr>
      </w:pPr>
    </w:p>
    <w:sectPr w:rsidR="001E6117" w:rsidRPr="0035242A" w:rsidSect="001E6117">
      <w:type w:val="continuous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DD6" w:rsidRDefault="00B45DD6">
      <w:r>
        <w:separator/>
      </w:r>
    </w:p>
  </w:endnote>
  <w:endnote w:type="continuationSeparator" w:id="0">
    <w:p w:rsidR="00B45DD6" w:rsidRDefault="00B4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DD6" w:rsidRDefault="00B45DD6">
      <w:r>
        <w:separator/>
      </w:r>
    </w:p>
  </w:footnote>
  <w:footnote w:type="continuationSeparator" w:id="0">
    <w:p w:rsidR="00B45DD6" w:rsidRDefault="00B45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4343A4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2" w15:restartNumberingAfterBreak="0">
    <w:nsid w:val="00000002"/>
    <w:multiLevelType w:val="singleLevel"/>
    <w:tmpl w:val="409E377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25825B1"/>
    <w:multiLevelType w:val="hybridMultilevel"/>
    <w:tmpl w:val="EA568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562AAC"/>
    <w:multiLevelType w:val="hybridMultilevel"/>
    <w:tmpl w:val="9AC28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7C4B57"/>
    <w:multiLevelType w:val="hybridMultilevel"/>
    <w:tmpl w:val="A91E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DA05A2"/>
    <w:multiLevelType w:val="hybridMultilevel"/>
    <w:tmpl w:val="E3C0BB20"/>
    <w:lvl w:ilvl="0" w:tplc="112C0DC4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6FEACF64">
      <w:start w:val="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09C870BE"/>
    <w:multiLevelType w:val="multilevel"/>
    <w:tmpl w:val="D0B0A7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CD15904"/>
    <w:multiLevelType w:val="multilevel"/>
    <w:tmpl w:val="A86CC9C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851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2172" w:hanging="12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23"/>
        </w:tabs>
        <w:ind w:left="2123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3"/>
        </w:tabs>
        <w:ind w:left="2123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23"/>
        </w:tabs>
        <w:ind w:left="2123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11" w15:restartNumberingAfterBreak="0">
    <w:nsid w:val="0D791AD9"/>
    <w:multiLevelType w:val="hybridMultilevel"/>
    <w:tmpl w:val="CC66F5DA"/>
    <w:lvl w:ilvl="0" w:tplc="721ADF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0E4179A8"/>
    <w:multiLevelType w:val="hybridMultilevel"/>
    <w:tmpl w:val="8098EE0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F38194F"/>
    <w:multiLevelType w:val="hybridMultilevel"/>
    <w:tmpl w:val="AEF219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20C1CC9"/>
    <w:multiLevelType w:val="hybridMultilevel"/>
    <w:tmpl w:val="E9D09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962F32"/>
    <w:multiLevelType w:val="hybridMultilevel"/>
    <w:tmpl w:val="A348ABE6"/>
    <w:lvl w:ilvl="0" w:tplc="1076EC38">
      <w:start w:val="1"/>
      <w:numFmt w:val="upperRoman"/>
      <w:lvlText w:val="%1."/>
      <w:lvlJc w:val="left"/>
      <w:pPr>
        <w:ind w:left="186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16D354E4"/>
    <w:multiLevelType w:val="hybridMultilevel"/>
    <w:tmpl w:val="58FEA4F2"/>
    <w:lvl w:ilvl="0" w:tplc="22E658E2">
      <w:start w:val="8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1DE9388E"/>
    <w:multiLevelType w:val="hybridMultilevel"/>
    <w:tmpl w:val="0A62A77E"/>
    <w:lvl w:ilvl="0" w:tplc="9D368F90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1F1E66E7"/>
    <w:multiLevelType w:val="hybridMultilevel"/>
    <w:tmpl w:val="7DAE0504"/>
    <w:lvl w:ilvl="0" w:tplc="08D8C49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9" w15:restartNumberingAfterBreak="0">
    <w:nsid w:val="224C705E"/>
    <w:multiLevelType w:val="hybridMultilevel"/>
    <w:tmpl w:val="9076A110"/>
    <w:lvl w:ilvl="0" w:tplc="58A05CA8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</w:lvl>
    <w:lvl w:ilvl="1" w:tplc="F1004ED4">
      <w:numFmt w:val="none"/>
      <w:lvlText w:val=""/>
      <w:lvlJc w:val="left"/>
      <w:pPr>
        <w:tabs>
          <w:tab w:val="num" w:pos="360"/>
        </w:tabs>
      </w:pPr>
    </w:lvl>
    <w:lvl w:ilvl="2" w:tplc="79C4E24E">
      <w:numFmt w:val="none"/>
      <w:lvlText w:val=""/>
      <w:lvlJc w:val="left"/>
      <w:pPr>
        <w:tabs>
          <w:tab w:val="num" w:pos="360"/>
        </w:tabs>
      </w:pPr>
    </w:lvl>
    <w:lvl w:ilvl="3" w:tplc="629A0424">
      <w:numFmt w:val="none"/>
      <w:lvlText w:val=""/>
      <w:lvlJc w:val="left"/>
      <w:pPr>
        <w:tabs>
          <w:tab w:val="num" w:pos="360"/>
        </w:tabs>
      </w:pPr>
    </w:lvl>
    <w:lvl w:ilvl="4" w:tplc="364EB1FE">
      <w:numFmt w:val="none"/>
      <w:lvlText w:val=""/>
      <w:lvlJc w:val="left"/>
      <w:pPr>
        <w:tabs>
          <w:tab w:val="num" w:pos="360"/>
        </w:tabs>
      </w:pPr>
    </w:lvl>
    <w:lvl w:ilvl="5" w:tplc="142407A4">
      <w:numFmt w:val="none"/>
      <w:lvlText w:val=""/>
      <w:lvlJc w:val="left"/>
      <w:pPr>
        <w:tabs>
          <w:tab w:val="num" w:pos="360"/>
        </w:tabs>
      </w:pPr>
    </w:lvl>
    <w:lvl w:ilvl="6" w:tplc="5C30F164">
      <w:numFmt w:val="none"/>
      <w:lvlText w:val=""/>
      <w:lvlJc w:val="left"/>
      <w:pPr>
        <w:tabs>
          <w:tab w:val="num" w:pos="360"/>
        </w:tabs>
      </w:pPr>
    </w:lvl>
    <w:lvl w:ilvl="7" w:tplc="2012D818">
      <w:numFmt w:val="none"/>
      <w:lvlText w:val=""/>
      <w:lvlJc w:val="left"/>
      <w:pPr>
        <w:tabs>
          <w:tab w:val="num" w:pos="360"/>
        </w:tabs>
      </w:pPr>
    </w:lvl>
    <w:lvl w:ilvl="8" w:tplc="9496AD70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24C84CA8"/>
    <w:multiLevelType w:val="multilevel"/>
    <w:tmpl w:val="00681166"/>
    <w:lvl w:ilvl="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1" w15:restartNumberingAfterBreak="0">
    <w:nsid w:val="297B7C1F"/>
    <w:multiLevelType w:val="hybridMultilevel"/>
    <w:tmpl w:val="1B3062A8"/>
    <w:lvl w:ilvl="0" w:tplc="6B9838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BDA08A1"/>
    <w:multiLevelType w:val="multilevel"/>
    <w:tmpl w:val="92682A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0781593"/>
    <w:multiLevelType w:val="hybridMultilevel"/>
    <w:tmpl w:val="DD2EB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24F367C"/>
    <w:multiLevelType w:val="hybridMultilevel"/>
    <w:tmpl w:val="6FA8E6B8"/>
    <w:lvl w:ilvl="0" w:tplc="CF9AC4A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E980C52"/>
    <w:multiLevelType w:val="hybridMultilevel"/>
    <w:tmpl w:val="52923ED6"/>
    <w:lvl w:ilvl="0" w:tplc="0988FFA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0F8296F"/>
    <w:multiLevelType w:val="multilevel"/>
    <w:tmpl w:val="9A5AEE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1662F6A"/>
    <w:multiLevelType w:val="hybridMultilevel"/>
    <w:tmpl w:val="87762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F22205"/>
    <w:multiLevelType w:val="hybridMultilevel"/>
    <w:tmpl w:val="B8A2C2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4CC4DCB"/>
    <w:multiLevelType w:val="multilevel"/>
    <w:tmpl w:val="76A2A8C2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70A5C0B"/>
    <w:multiLevelType w:val="hybridMultilevel"/>
    <w:tmpl w:val="E71EF22E"/>
    <w:lvl w:ilvl="0" w:tplc="34422828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570A6997"/>
    <w:multiLevelType w:val="multilevel"/>
    <w:tmpl w:val="074A18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8062063"/>
    <w:multiLevelType w:val="hybridMultilevel"/>
    <w:tmpl w:val="E8742D72"/>
    <w:lvl w:ilvl="0" w:tplc="8D741A00">
      <w:start w:val="2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3" w15:restartNumberingAfterBreak="0">
    <w:nsid w:val="5D431F2F"/>
    <w:multiLevelType w:val="hybridMultilevel"/>
    <w:tmpl w:val="E69CB66A"/>
    <w:lvl w:ilvl="0" w:tplc="106EBC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24A03C5"/>
    <w:multiLevelType w:val="hybridMultilevel"/>
    <w:tmpl w:val="0B449290"/>
    <w:lvl w:ilvl="0" w:tplc="AC6C1DC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7CC3F7A"/>
    <w:multiLevelType w:val="multilevel"/>
    <w:tmpl w:val="FB7EB8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9FA7045"/>
    <w:multiLevelType w:val="hybridMultilevel"/>
    <w:tmpl w:val="10A83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A3F41F7"/>
    <w:multiLevelType w:val="hybridMultilevel"/>
    <w:tmpl w:val="9CD296B4"/>
    <w:lvl w:ilvl="0" w:tplc="0026E93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BA033FA"/>
    <w:multiLevelType w:val="hybridMultilevel"/>
    <w:tmpl w:val="76589B66"/>
    <w:lvl w:ilvl="0" w:tplc="04190003">
      <w:start w:val="1"/>
      <w:numFmt w:val="bullet"/>
      <w:lvlText w:val="o"/>
      <w:lvlJc w:val="left"/>
      <w:pPr>
        <w:tabs>
          <w:tab w:val="num" w:pos="1827"/>
        </w:tabs>
        <w:ind w:left="182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6E13282C"/>
    <w:multiLevelType w:val="hybridMultilevel"/>
    <w:tmpl w:val="3EE09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585BC7"/>
    <w:multiLevelType w:val="hybridMultilevel"/>
    <w:tmpl w:val="6CE613B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1" w15:restartNumberingAfterBreak="0">
    <w:nsid w:val="731D712A"/>
    <w:multiLevelType w:val="multilevel"/>
    <w:tmpl w:val="1C64A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755515E1"/>
    <w:multiLevelType w:val="hybridMultilevel"/>
    <w:tmpl w:val="3668A4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5BB5369"/>
    <w:multiLevelType w:val="multilevel"/>
    <w:tmpl w:val="841471D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4" w15:restartNumberingAfterBreak="0">
    <w:nsid w:val="78A05B88"/>
    <w:multiLevelType w:val="hybridMultilevel"/>
    <w:tmpl w:val="AFB2B2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183E87"/>
    <w:multiLevelType w:val="multilevel"/>
    <w:tmpl w:val="15DE324A"/>
    <w:lvl w:ilvl="0">
      <w:start w:val="5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CFC2882"/>
    <w:multiLevelType w:val="hybridMultilevel"/>
    <w:tmpl w:val="630C27C8"/>
    <w:lvl w:ilvl="0" w:tplc="4290160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32"/>
  </w:num>
  <w:num w:numId="3">
    <w:abstractNumId w:val="27"/>
  </w:num>
  <w:num w:numId="4">
    <w:abstractNumId w:val="25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5"/>
  </w:num>
  <w:num w:numId="8">
    <w:abstractNumId w:val="8"/>
  </w:num>
  <w:num w:numId="9">
    <w:abstractNumId w:val="24"/>
  </w:num>
  <w:num w:numId="10">
    <w:abstractNumId w:val="37"/>
  </w:num>
  <w:num w:numId="11">
    <w:abstractNumId w:val="43"/>
  </w:num>
  <w:num w:numId="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</w:num>
  <w:num w:numId="15">
    <w:abstractNumId w:val="34"/>
  </w:num>
  <w:num w:numId="16">
    <w:abstractNumId w:val="14"/>
  </w:num>
  <w:num w:numId="17">
    <w:abstractNumId w:val="23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82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1"/>
  </w:num>
  <w:num w:numId="22">
    <w:abstractNumId w:val="13"/>
  </w:num>
  <w:num w:numId="23">
    <w:abstractNumId w:val="40"/>
  </w:num>
  <w:num w:numId="24">
    <w:abstractNumId w:val="17"/>
  </w:num>
  <w:num w:numId="25">
    <w:abstractNumId w:val="16"/>
  </w:num>
  <w:num w:numId="26">
    <w:abstractNumId w:val="28"/>
  </w:num>
  <w:num w:numId="27">
    <w:abstractNumId w:val="42"/>
  </w:num>
  <w:num w:numId="28">
    <w:abstractNumId w:val="39"/>
  </w:num>
  <w:num w:numId="29">
    <w:abstractNumId w:val="46"/>
  </w:num>
  <w:num w:numId="30">
    <w:abstractNumId w:val="41"/>
  </w:num>
  <w:num w:numId="31">
    <w:abstractNumId w:val="33"/>
  </w:num>
  <w:num w:numId="32">
    <w:abstractNumId w:val="5"/>
  </w:num>
  <w:num w:numId="33">
    <w:abstractNumId w:val="11"/>
  </w:num>
  <w:num w:numId="34">
    <w:abstractNumId w:val="20"/>
  </w:num>
  <w:num w:numId="35">
    <w:abstractNumId w:val="38"/>
  </w:num>
  <w:num w:numId="36">
    <w:abstractNumId w:val="30"/>
  </w:num>
  <w:num w:numId="37">
    <w:abstractNumId w:val="44"/>
  </w:num>
  <w:num w:numId="38">
    <w:abstractNumId w:val="9"/>
  </w:num>
  <w:num w:numId="39">
    <w:abstractNumId w:val="22"/>
  </w:num>
  <w:num w:numId="40">
    <w:abstractNumId w:val="35"/>
  </w:num>
  <w:num w:numId="41">
    <w:abstractNumId w:val="29"/>
  </w:num>
  <w:num w:numId="42">
    <w:abstractNumId w:val="10"/>
  </w:num>
  <w:num w:numId="43">
    <w:abstractNumId w:val="26"/>
  </w:num>
  <w:num w:numId="44">
    <w:abstractNumId w:val="31"/>
  </w:num>
  <w:num w:numId="45">
    <w:abstractNumId w:val="45"/>
  </w:num>
  <w:num w:numId="46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23"/>
    <w:rsid w:val="00000CEA"/>
    <w:rsid w:val="00000D82"/>
    <w:rsid w:val="00001B54"/>
    <w:rsid w:val="00002C45"/>
    <w:rsid w:val="00005491"/>
    <w:rsid w:val="000116F6"/>
    <w:rsid w:val="0001197C"/>
    <w:rsid w:val="00012B08"/>
    <w:rsid w:val="00012BD0"/>
    <w:rsid w:val="00014046"/>
    <w:rsid w:val="00014350"/>
    <w:rsid w:val="0001588D"/>
    <w:rsid w:val="000167BB"/>
    <w:rsid w:val="00020702"/>
    <w:rsid w:val="00021411"/>
    <w:rsid w:val="000231F5"/>
    <w:rsid w:val="00024284"/>
    <w:rsid w:val="00024832"/>
    <w:rsid w:val="00025443"/>
    <w:rsid w:val="00025A07"/>
    <w:rsid w:val="0002725D"/>
    <w:rsid w:val="00027538"/>
    <w:rsid w:val="00030CB6"/>
    <w:rsid w:val="00030DE4"/>
    <w:rsid w:val="00031C37"/>
    <w:rsid w:val="00034088"/>
    <w:rsid w:val="00034811"/>
    <w:rsid w:val="000356A1"/>
    <w:rsid w:val="0003571E"/>
    <w:rsid w:val="00035814"/>
    <w:rsid w:val="00036631"/>
    <w:rsid w:val="00037005"/>
    <w:rsid w:val="000375A4"/>
    <w:rsid w:val="00037740"/>
    <w:rsid w:val="00040318"/>
    <w:rsid w:val="00040CBF"/>
    <w:rsid w:val="00040F1F"/>
    <w:rsid w:val="00041717"/>
    <w:rsid w:val="000417E2"/>
    <w:rsid w:val="00041B9C"/>
    <w:rsid w:val="00041F90"/>
    <w:rsid w:val="00044CCB"/>
    <w:rsid w:val="0004508C"/>
    <w:rsid w:val="00045EF2"/>
    <w:rsid w:val="00046028"/>
    <w:rsid w:val="00046586"/>
    <w:rsid w:val="00046824"/>
    <w:rsid w:val="000509F3"/>
    <w:rsid w:val="00051EAF"/>
    <w:rsid w:val="000527C4"/>
    <w:rsid w:val="000542C2"/>
    <w:rsid w:val="00055E4F"/>
    <w:rsid w:val="00057451"/>
    <w:rsid w:val="0005773E"/>
    <w:rsid w:val="00060598"/>
    <w:rsid w:val="000609A9"/>
    <w:rsid w:val="000625DB"/>
    <w:rsid w:val="00063E87"/>
    <w:rsid w:val="00063EAC"/>
    <w:rsid w:val="00065439"/>
    <w:rsid w:val="00065B03"/>
    <w:rsid w:val="00065FE1"/>
    <w:rsid w:val="00067007"/>
    <w:rsid w:val="0006721A"/>
    <w:rsid w:val="00071D7E"/>
    <w:rsid w:val="0007250C"/>
    <w:rsid w:val="00073855"/>
    <w:rsid w:val="00075B5B"/>
    <w:rsid w:val="00076815"/>
    <w:rsid w:val="000774A2"/>
    <w:rsid w:val="000802D8"/>
    <w:rsid w:val="0008051C"/>
    <w:rsid w:val="000816D5"/>
    <w:rsid w:val="00083031"/>
    <w:rsid w:val="0008333D"/>
    <w:rsid w:val="0008426D"/>
    <w:rsid w:val="00084F4D"/>
    <w:rsid w:val="0008580F"/>
    <w:rsid w:val="0008766A"/>
    <w:rsid w:val="00087AD9"/>
    <w:rsid w:val="00093399"/>
    <w:rsid w:val="00095E10"/>
    <w:rsid w:val="00096136"/>
    <w:rsid w:val="00096E51"/>
    <w:rsid w:val="000A260A"/>
    <w:rsid w:val="000A2C25"/>
    <w:rsid w:val="000A3682"/>
    <w:rsid w:val="000A3791"/>
    <w:rsid w:val="000A390E"/>
    <w:rsid w:val="000A5C98"/>
    <w:rsid w:val="000A72CD"/>
    <w:rsid w:val="000A7973"/>
    <w:rsid w:val="000B298D"/>
    <w:rsid w:val="000B30D2"/>
    <w:rsid w:val="000B4FD1"/>
    <w:rsid w:val="000B5E93"/>
    <w:rsid w:val="000B7E3D"/>
    <w:rsid w:val="000B7FED"/>
    <w:rsid w:val="000C198F"/>
    <w:rsid w:val="000C2916"/>
    <w:rsid w:val="000C3FB2"/>
    <w:rsid w:val="000C4CF8"/>
    <w:rsid w:val="000C6028"/>
    <w:rsid w:val="000C6271"/>
    <w:rsid w:val="000D0123"/>
    <w:rsid w:val="000D0793"/>
    <w:rsid w:val="000D143E"/>
    <w:rsid w:val="000D278F"/>
    <w:rsid w:val="000D2F71"/>
    <w:rsid w:val="000D3197"/>
    <w:rsid w:val="000D4558"/>
    <w:rsid w:val="000D479C"/>
    <w:rsid w:val="000D6B1E"/>
    <w:rsid w:val="000E2072"/>
    <w:rsid w:val="000E20B5"/>
    <w:rsid w:val="000E2AEC"/>
    <w:rsid w:val="000E3D95"/>
    <w:rsid w:val="000E5402"/>
    <w:rsid w:val="000E5D75"/>
    <w:rsid w:val="000E5F00"/>
    <w:rsid w:val="000E636A"/>
    <w:rsid w:val="000E7997"/>
    <w:rsid w:val="000F02CA"/>
    <w:rsid w:val="000F1CFA"/>
    <w:rsid w:val="000F440E"/>
    <w:rsid w:val="000F5C5D"/>
    <w:rsid w:val="000F7A99"/>
    <w:rsid w:val="001014F0"/>
    <w:rsid w:val="001020F1"/>
    <w:rsid w:val="00102D6E"/>
    <w:rsid w:val="001031DC"/>
    <w:rsid w:val="001035B6"/>
    <w:rsid w:val="001036DC"/>
    <w:rsid w:val="00103CDD"/>
    <w:rsid w:val="00104C75"/>
    <w:rsid w:val="00106277"/>
    <w:rsid w:val="00106E63"/>
    <w:rsid w:val="00107295"/>
    <w:rsid w:val="00107327"/>
    <w:rsid w:val="00110125"/>
    <w:rsid w:val="001101C2"/>
    <w:rsid w:val="0011475E"/>
    <w:rsid w:val="00115A9C"/>
    <w:rsid w:val="00115DFF"/>
    <w:rsid w:val="001202BA"/>
    <w:rsid w:val="001205A4"/>
    <w:rsid w:val="00120B35"/>
    <w:rsid w:val="00123969"/>
    <w:rsid w:val="00124A58"/>
    <w:rsid w:val="00124C5E"/>
    <w:rsid w:val="00127F57"/>
    <w:rsid w:val="001316E5"/>
    <w:rsid w:val="001332E0"/>
    <w:rsid w:val="001339D3"/>
    <w:rsid w:val="00134F60"/>
    <w:rsid w:val="00135C6A"/>
    <w:rsid w:val="00136E1B"/>
    <w:rsid w:val="00137579"/>
    <w:rsid w:val="00137787"/>
    <w:rsid w:val="00137A83"/>
    <w:rsid w:val="00137C18"/>
    <w:rsid w:val="00137FE8"/>
    <w:rsid w:val="001400E3"/>
    <w:rsid w:val="00140BF1"/>
    <w:rsid w:val="0014111C"/>
    <w:rsid w:val="00141950"/>
    <w:rsid w:val="00142500"/>
    <w:rsid w:val="00143552"/>
    <w:rsid w:val="00143767"/>
    <w:rsid w:val="00143D05"/>
    <w:rsid w:val="001448CE"/>
    <w:rsid w:val="00144F0F"/>
    <w:rsid w:val="00145C0D"/>
    <w:rsid w:val="00147442"/>
    <w:rsid w:val="00147475"/>
    <w:rsid w:val="001478E6"/>
    <w:rsid w:val="00152974"/>
    <w:rsid w:val="00153865"/>
    <w:rsid w:val="00153D2F"/>
    <w:rsid w:val="00153D6D"/>
    <w:rsid w:val="001542FE"/>
    <w:rsid w:val="001544D9"/>
    <w:rsid w:val="00154C6B"/>
    <w:rsid w:val="00156CA6"/>
    <w:rsid w:val="0016115B"/>
    <w:rsid w:val="001620AD"/>
    <w:rsid w:val="0016292E"/>
    <w:rsid w:val="00164B8A"/>
    <w:rsid w:val="00167277"/>
    <w:rsid w:val="00167FDF"/>
    <w:rsid w:val="001705B8"/>
    <w:rsid w:val="001706E5"/>
    <w:rsid w:val="00170EC5"/>
    <w:rsid w:val="00171020"/>
    <w:rsid w:val="0017189C"/>
    <w:rsid w:val="0017267C"/>
    <w:rsid w:val="001732EC"/>
    <w:rsid w:val="0017418E"/>
    <w:rsid w:val="00174A81"/>
    <w:rsid w:val="00174B79"/>
    <w:rsid w:val="001839F8"/>
    <w:rsid w:val="00183A90"/>
    <w:rsid w:val="00184150"/>
    <w:rsid w:val="001841A9"/>
    <w:rsid w:val="0018543A"/>
    <w:rsid w:val="00185813"/>
    <w:rsid w:val="001862FC"/>
    <w:rsid w:val="001909DD"/>
    <w:rsid w:val="001920DB"/>
    <w:rsid w:val="00194709"/>
    <w:rsid w:val="00195AD3"/>
    <w:rsid w:val="0019611F"/>
    <w:rsid w:val="00196361"/>
    <w:rsid w:val="001A097D"/>
    <w:rsid w:val="001A09B4"/>
    <w:rsid w:val="001A0A9E"/>
    <w:rsid w:val="001A158F"/>
    <w:rsid w:val="001A1A3B"/>
    <w:rsid w:val="001A2351"/>
    <w:rsid w:val="001A24AD"/>
    <w:rsid w:val="001A2FA5"/>
    <w:rsid w:val="001A6081"/>
    <w:rsid w:val="001A6380"/>
    <w:rsid w:val="001A7051"/>
    <w:rsid w:val="001A71AC"/>
    <w:rsid w:val="001A7BA3"/>
    <w:rsid w:val="001A7D26"/>
    <w:rsid w:val="001B0FB5"/>
    <w:rsid w:val="001B4B22"/>
    <w:rsid w:val="001B4F9E"/>
    <w:rsid w:val="001B69D7"/>
    <w:rsid w:val="001B7312"/>
    <w:rsid w:val="001B74DB"/>
    <w:rsid w:val="001B7FA7"/>
    <w:rsid w:val="001C056E"/>
    <w:rsid w:val="001C1D47"/>
    <w:rsid w:val="001C2CE0"/>
    <w:rsid w:val="001C3225"/>
    <w:rsid w:val="001C34AE"/>
    <w:rsid w:val="001C3798"/>
    <w:rsid w:val="001C3FC0"/>
    <w:rsid w:val="001C5144"/>
    <w:rsid w:val="001C5C8D"/>
    <w:rsid w:val="001C7678"/>
    <w:rsid w:val="001D0503"/>
    <w:rsid w:val="001D1009"/>
    <w:rsid w:val="001D202E"/>
    <w:rsid w:val="001D2829"/>
    <w:rsid w:val="001D3D35"/>
    <w:rsid w:val="001D3E7E"/>
    <w:rsid w:val="001D5BDC"/>
    <w:rsid w:val="001D6F0C"/>
    <w:rsid w:val="001D73D8"/>
    <w:rsid w:val="001E1519"/>
    <w:rsid w:val="001E17A2"/>
    <w:rsid w:val="001E35C9"/>
    <w:rsid w:val="001E6117"/>
    <w:rsid w:val="001E6DE2"/>
    <w:rsid w:val="001F084F"/>
    <w:rsid w:val="001F0D42"/>
    <w:rsid w:val="001F26E6"/>
    <w:rsid w:val="001F2F53"/>
    <w:rsid w:val="001F3EC4"/>
    <w:rsid w:val="001F40DE"/>
    <w:rsid w:val="001F42A5"/>
    <w:rsid w:val="001F4CF2"/>
    <w:rsid w:val="001F4FDF"/>
    <w:rsid w:val="001F5058"/>
    <w:rsid w:val="001F50A6"/>
    <w:rsid w:val="001F6095"/>
    <w:rsid w:val="001F74D5"/>
    <w:rsid w:val="001F7669"/>
    <w:rsid w:val="0020190F"/>
    <w:rsid w:val="00203122"/>
    <w:rsid w:val="002062F8"/>
    <w:rsid w:val="0020671F"/>
    <w:rsid w:val="00207FD9"/>
    <w:rsid w:val="00212B67"/>
    <w:rsid w:val="0021416D"/>
    <w:rsid w:val="00214831"/>
    <w:rsid w:val="00214A95"/>
    <w:rsid w:val="0021511E"/>
    <w:rsid w:val="002151FE"/>
    <w:rsid w:val="00216A0B"/>
    <w:rsid w:val="00217520"/>
    <w:rsid w:val="002203FE"/>
    <w:rsid w:val="00220735"/>
    <w:rsid w:val="00220C2A"/>
    <w:rsid w:val="00220D55"/>
    <w:rsid w:val="00221C10"/>
    <w:rsid w:val="00221C7F"/>
    <w:rsid w:val="00222786"/>
    <w:rsid w:val="002239AA"/>
    <w:rsid w:val="00224CD2"/>
    <w:rsid w:val="0022605F"/>
    <w:rsid w:val="00227541"/>
    <w:rsid w:val="00227FD5"/>
    <w:rsid w:val="00231549"/>
    <w:rsid w:val="00231FA0"/>
    <w:rsid w:val="002324F2"/>
    <w:rsid w:val="002339B4"/>
    <w:rsid w:val="00233CBD"/>
    <w:rsid w:val="00235E59"/>
    <w:rsid w:val="002372F2"/>
    <w:rsid w:val="002426E8"/>
    <w:rsid w:val="00243820"/>
    <w:rsid w:val="00243BD5"/>
    <w:rsid w:val="0024611A"/>
    <w:rsid w:val="0024651C"/>
    <w:rsid w:val="00250753"/>
    <w:rsid w:val="00250EC3"/>
    <w:rsid w:val="0025138A"/>
    <w:rsid w:val="00251732"/>
    <w:rsid w:val="0025344A"/>
    <w:rsid w:val="002556B0"/>
    <w:rsid w:val="00255E79"/>
    <w:rsid w:val="00256452"/>
    <w:rsid w:val="00256590"/>
    <w:rsid w:val="00256C4B"/>
    <w:rsid w:val="00256CE2"/>
    <w:rsid w:val="002579F2"/>
    <w:rsid w:val="00257D61"/>
    <w:rsid w:val="00260AE6"/>
    <w:rsid w:val="00260E5F"/>
    <w:rsid w:val="0026128F"/>
    <w:rsid w:val="00261D42"/>
    <w:rsid w:val="00261EB9"/>
    <w:rsid w:val="002632BB"/>
    <w:rsid w:val="00263AE3"/>
    <w:rsid w:val="002640F7"/>
    <w:rsid w:val="00264EB7"/>
    <w:rsid w:val="002672D3"/>
    <w:rsid w:val="00267416"/>
    <w:rsid w:val="0027087E"/>
    <w:rsid w:val="00270C68"/>
    <w:rsid w:val="00270FAC"/>
    <w:rsid w:val="002712DF"/>
    <w:rsid w:val="00273362"/>
    <w:rsid w:val="0027458D"/>
    <w:rsid w:val="00277C98"/>
    <w:rsid w:val="00277FB3"/>
    <w:rsid w:val="002805D9"/>
    <w:rsid w:val="00281C79"/>
    <w:rsid w:val="002829C8"/>
    <w:rsid w:val="00283BAB"/>
    <w:rsid w:val="002847E0"/>
    <w:rsid w:val="00285EEE"/>
    <w:rsid w:val="00285FF7"/>
    <w:rsid w:val="0028631F"/>
    <w:rsid w:val="00286878"/>
    <w:rsid w:val="00286B10"/>
    <w:rsid w:val="002878A6"/>
    <w:rsid w:val="00287C5B"/>
    <w:rsid w:val="002909EC"/>
    <w:rsid w:val="00290A4F"/>
    <w:rsid w:val="00291AC6"/>
    <w:rsid w:val="00292905"/>
    <w:rsid w:val="00293C89"/>
    <w:rsid w:val="00293CCB"/>
    <w:rsid w:val="0029433A"/>
    <w:rsid w:val="0029489C"/>
    <w:rsid w:val="0029587D"/>
    <w:rsid w:val="00295899"/>
    <w:rsid w:val="0029633C"/>
    <w:rsid w:val="00296D60"/>
    <w:rsid w:val="00296E2E"/>
    <w:rsid w:val="00296F7C"/>
    <w:rsid w:val="0029704F"/>
    <w:rsid w:val="002A04DB"/>
    <w:rsid w:val="002A05D4"/>
    <w:rsid w:val="002A06F3"/>
    <w:rsid w:val="002A08AD"/>
    <w:rsid w:val="002A1321"/>
    <w:rsid w:val="002A165F"/>
    <w:rsid w:val="002A1F00"/>
    <w:rsid w:val="002A1F67"/>
    <w:rsid w:val="002A2B86"/>
    <w:rsid w:val="002A32B9"/>
    <w:rsid w:val="002A386D"/>
    <w:rsid w:val="002A47B7"/>
    <w:rsid w:val="002A5BE4"/>
    <w:rsid w:val="002A6EDD"/>
    <w:rsid w:val="002B0601"/>
    <w:rsid w:val="002B063C"/>
    <w:rsid w:val="002B092A"/>
    <w:rsid w:val="002B1518"/>
    <w:rsid w:val="002B2968"/>
    <w:rsid w:val="002B2DF1"/>
    <w:rsid w:val="002B3274"/>
    <w:rsid w:val="002B3A9E"/>
    <w:rsid w:val="002B45BE"/>
    <w:rsid w:val="002B467D"/>
    <w:rsid w:val="002B5AFC"/>
    <w:rsid w:val="002B70F9"/>
    <w:rsid w:val="002C08F6"/>
    <w:rsid w:val="002C238D"/>
    <w:rsid w:val="002C2523"/>
    <w:rsid w:val="002C2EDE"/>
    <w:rsid w:val="002C6349"/>
    <w:rsid w:val="002C6487"/>
    <w:rsid w:val="002C6897"/>
    <w:rsid w:val="002C6A6D"/>
    <w:rsid w:val="002C6F89"/>
    <w:rsid w:val="002C7753"/>
    <w:rsid w:val="002C77A7"/>
    <w:rsid w:val="002D086F"/>
    <w:rsid w:val="002D24BE"/>
    <w:rsid w:val="002D28C9"/>
    <w:rsid w:val="002D4932"/>
    <w:rsid w:val="002D516A"/>
    <w:rsid w:val="002D5E91"/>
    <w:rsid w:val="002D6DDC"/>
    <w:rsid w:val="002D7998"/>
    <w:rsid w:val="002E03A1"/>
    <w:rsid w:val="002E5B52"/>
    <w:rsid w:val="002E5E28"/>
    <w:rsid w:val="002E6195"/>
    <w:rsid w:val="002E6460"/>
    <w:rsid w:val="002E675E"/>
    <w:rsid w:val="002F0928"/>
    <w:rsid w:val="002F0DCD"/>
    <w:rsid w:val="002F0E03"/>
    <w:rsid w:val="002F0E8A"/>
    <w:rsid w:val="002F394B"/>
    <w:rsid w:val="002F3C5F"/>
    <w:rsid w:val="002F434E"/>
    <w:rsid w:val="002F461F"/>
    <w:rsid w:val="003002D3"/>
    <w:rsid w:val="00303085"/>
    <w:rsid w:val="0030698D"/>
    <w:rsid w:val="003114B2"/>
    <w:rsid w:val="00311697"/>
    <w:rsid w:val="003142C5"/>
    <w:rsid w:val="00315089"/>
    <w:rsid w:val="00320522"/>
    <w:rsid w:val="0032180C"/>
    <w:rsid w:val="0032184B"/>
    <w:rsid w:val="00321936"/>
    <w:rsid w:val="00322BEE"/>
    <w:rsid w:val="0032300E"/>
    <w:rsid w:val="00325945"/>
    <w:rsid w:val="00326A6E"/>
    <w:rsid w:val="00326B06"/>
    <w:rsid w:val="00330417"/>
    <w:rsid w:val="00330A45"/>
    <w:rsid w:val="00330F72"/>
    <w:rsid w:val="00331B19"/>
    <w:rsid w:val="0033239B"/>
    <w:rsid w:val="0033536A"/>
    <w:rsid w:val="003357B1"/>
    <w:rsid w:val="00335806"/>
    <w:rsid w:val="00341560"/>
    <w:rsid w:val="00342053"/>
    <w:rsid w:val="003424FE"/>
    <w:rsid w:val="00342B7D"/>
    <w:rsid w:val="003441C9"/>
    <w:rsid w:val="003451DF"/>
    <w:rsid w:val="00346980"/>
    <w:rsid w:val="0035036A"/>
    <w:rsid w:val="00351934"/>
    <w:rsid w:val="003522E8"/>
    <w:rsid w:val="0035242A"/>
    <w:rsid w:val="00352702"/>
    <w:rsid w:val="00352D46"/>
    <w:rsid w:val="0035367C"/>
    <w:rsid w:val="00353BCE"/>
    <w:rsid w:val="003545FE"/>
    <w:rsid w:val="0035480B"/>
    <w:rsid w:val="00354FC6"/>
    <w:rsid w:val="00355BA1"/>
    <w:rsid w:val="00355CD1"/>
    <w:rsid w:val="00355D8C"/>
    <w:rsid w:val="00356E31"/>
    <w:rsid w:val="00357A4D"/>
    <w:rsid w:val="00357F6C"/>
    <w:rsid w:val="003615AA"/>
    <w:rsid w:val="0036199E"/>
    <w:rsid w:val="00361B17"/>
    <w:rsid w:val="00362679"/>
    <w:rsid w:val="003626ED"/>
    <w:rsid w:val="00364BBA"/>
    <w:rsid w:val="00370F01"/>
    <w:rsid w:val="00371FA6"/>
    <w:rsid w:val="003736EE"/>
    <w:rsid w:val="00374690"/>
    <w:rsid w:val="0037486D"/>
    <w:rsid w:val="003756CA"/>
    <w:rsid w:val="00375BCF"/>
    <w:rsid w:val="0037628A"/>
    <w:rsid w:val="00376AD6"/>
    <w:rsid w:val="00377C09"/>
    <w:rsid w:val="003820BB"/>
    <w:rsid w:val="0038577E"/>
    <w:rsid w:val="0038629C"/>
    <w:rsid w:val="00386C59"/>
    <w:rsid w:val="00386F00"/>
    <w:rsid w:val="00390168"/>
    <w:rsid w:val="003902DA"/>
    <w:rsid w:val="00390420"/>
    <w:rsid w:val="00390D5B"/>
    <w:rsid w:val="00390F34"/>
    <w:rsid w:val="00391213"/>
    <w:rsid w:val="0039234D"/>
    <w:rsid w:val="00393F8E"/>
    <w:rsid w:val="00394C44"/>
    <w:rsid w:val="003977B6"/>
    <w:rsid w:val="003A09F4"/>
    <w:rsid w:val="003A0E68"/>
    <w:rsid w:val="003A0FCF"/>
    <w:rsid w:val="003A12EE"/>
    <w:rsid w:val="003A187D"/>
    <w:rsid w:val="003A32F2"/>
    <w:rsid w:val="003A345B"/>
    <w:rsid w:val="003A3AAD"/>
    <w:rsid w:val="003A3D3C"/>
    <w:rsid w:val="003A3FC2"/>
    <w:rsid w:val="003A46F2"/>
    <w:rsid w:val="003A62BE"/>
    <w:rsid w:val="003B1E95"/>
    <w:rsid w:val="003B3437"/>
    <w:rsid w:val="003B3758"/>
    <w:rsid w:val="003B3B65"/>
    <w:rsid w:val="003B4D6F"/>
    <w:rsid w:val="003B5A45"/>
    <w:rsid w:val="003B6967"/>
    <w:rsid w:val="003B7BAB"/>
    <w:rsid w:val="003C0028"/>
    <w:rsid w:val="003C02C1"/>
    <w:rsid w:val="003C0B23"/>
    <w:rsid w:val="003C0E71"/>
    <w:rsid w:val="003C0FB2"/>
    <w:rsid w:val="003C13B1"/>
    <w:rsid w:val="003C32E5"/>
    <w:rsid w:val="003C36F0"/>
    <w:rsid w:val="003C427D"/>
    <w:rsid w:val="003C4707"/>
    <w:rsid w:val="003C4895"/>
    <w:rsid w:val="003C4999"/>
    <w:rsid w:val="003C4C22"/>
    <w:rsid w:val="003C4DE2"/>
    <w:rsid w:val="003C5890"/>
    <w:rsid w:val="003C5BC0"/>
    <w:rsid w:val="003C66EC"/>
    <w:rsid w:val="003C734B"/>
    <w:rsid w:val="003C7E3B"/>
    <w:rsid w:val="003D0C62"/>
    <w:rsid w:val="003D1D00"/>
    <w:rsid w:val="003D1E05"/>
    <w:rsid w:val="003D40D2"/>
    <w:rsid w:val="003D439A"/>
    <w:rsid w:val="003E04AF"/>
    <w:rsid w:val="003E0A3C"/>
    <w:rsid w:val="003E1783"/>
    <w:rsid w:val="003E2B75"/>
    <w:rsid w:val="003E3B4F"/>
    <w:rsid w:val="003E3BF5"/>
    <w:rsid w:val="003F0A10"/>
    <w:rsid w:val="003F19B9"/>
    <w:rsid w:val="003F2619"/>
    <w:rsid w:val="003F326F"/>
    <w:rsid w:val="003F3BCD"/>
    <w:rsid w:val="003F4DD0"/>
    <w:rsid w:val="003F5ABB"/>
    <w:rsid w:val="003F604C"/>
    <w:rsid w:val="003F6A3A"/>
    <w:rsid w:val="003F77C5"/>
    <w:rsid w:val="003F7D94"/>
    <w:rsid w:val="004010CF"/>
    <w:rsid w:val="00402831"/>
    <w:rsid w:val="0040404C"/>
    <w:rsid w:val="00404153"/>
    <w:rsid w:val="00404E48"/>
    <w:rsid w:val="00405441"/>
    <w:rsid w:val="00406C09"/>
    <w:rsid w:val="00407BC2"/>
    <w:rsid w:val="00412924"/>
    <w:rsid w:val="004129A9"/>
    <w:rsid w:val="00412D60"/>
    <w:rsid w:val="00413D45"/>
    <w:rsid w:val="00414944"/>
    <w:rsid w:val="00414C2F"/>
    <w:rsid w:val="00415FE0"/>
    <w:rsid w:val="00416B32"/>
    <w:rsid w:val="00417060"/>
    <w:rsid w:val="00421A8B"/>
    <w:rsid w:val="004225DF"/>
    <w:rsid w:val="0042516D"/>
    <w:rsid w:val="00425397"/>
    <w:rsid w:val="004254BA"/>
    <w:rsid w:val="004258AD"/>
    <w:rsid w:val="00426D59"/>
    <w:rsid w:val="004276B0"/>
    <w:rsid w:val="00430577"/>
    <w:rsid w:val="0043117D"/>
    <w:rsid w:val="004317D5"/>
    <w:rsid w:val="0043207C"/>
    <w:rsid w:val="004333BE"/>
    <w:rsid w:val="004334B5"/>
    <w:rsid w:val="00433597"/>
    <w:rsid w:val="00435CD2"/>
    <w:rsid w:val="00435CFE"/>
    <w:rsid w:val="00436A73"/>
    <w:rsid w:val="00440EF5"/>
    <w:rsid w:val="004421AF"/>
    <w:rsid w:val="00442356"/>
    <w:rsid w:val="004428AD"/>
    <w:rsid w:val="00444C4D"/>
    <w:rsid w:val="004456CE"/>
    <w:rsid w:val="00445FCA"/>
    <w:rsid w:val="004467A8"/>
    <w:rsid w:val="0045029F"/>
    <w:rsid w:val="00450CE8"/>
    <w:rsid w:val="004523D0"/>
    <w:rsid w:val="0045296D"/>
    <w:rsid w:val="00453418"/>
    <w:rsid w:val="00453604"/>
    <w:rsid w:val="004548C7"/>
    <w:rsid w:val="004550F9"/>
    <w:rsid w:val="00455CB9"/>
    <w:rsid w:val="004564A3"/>
    <w:rsid w:val="00457A67"/>
    <w:rsid w:val="00460786"/>
    <w:rsid w:val="004611FD"/>
    <w:rsid w:val="00461381"/>
    <w:rsid w:val="004613A2"/>
    <w:rsid w:val="00461C77"/>
    <w:rsid w:val="00462FDD"/>
    <w:rsid w:val="00463D0F"/>
    <w:rsid w:val="00463D8D"/>
    <w:rsid w:val="0046469D"/>
    <w:rsid w:val="0046502C"/>
    <w:rsid w:val="00465081"/>
    <w:rsid w:val="00466371"/>
    <w:rsid w:val="00467B80"/>
    <w:rsid w:val="00467ECF"/>
    <w:rsid w:val="004705E5"/>
    <w:rsid w:val="00471C2A"/>
    <w:rsid w:val="00472FE3"/>
    <w:rsid w:val="004743A6"/>
    <w:rsid w:val="004762DD"/>
    <w:rsid w:val="0047661F"/>
    <w:rsid w:val="004770BD"/>
    <w:rsid w:val="00477284"/>
    <w:rsid w:val="0048323D"/>
    <w:rsid w:val="004832D0"/>
    <w:rsid w:val="00484310"/>
    <w:rsid w:val="0048535E"/>
    <w:rsid w:val="00485E43"/>
    <w:rsid w:val="00486340"/>
    <w:rsid w:val="004866F8"/>
    <w:rsid w:val="004870C7"/>
    <w:rsid w:val="004879ED"/>
    <w:rsid w:val="00490ECB"/>
    <w:rsid w:val="004911A0"/>
    <w:rsid w:val="00491D25"/>
    <w:rsid w:val="00492007"/>
    <w:rsid w:val="00492534"/>
    <w:rsid w:val="0049306B"/>
    <w:rsid w:val="00493A51"/>
    <w:rsid w:val="0049410D"/>
    <w:rsid w:val="00494221"/>
    <w:rsid w:val="0049460D"/>
    <w:rsid w:val="00495119"/>
    <w:rsid w:val="00495DC7"/>
    <w:rsid w:val="00495F5C"/>
    <w:rsid w:val="00496778"/>
    <w:rsid w:val="00496E65"/>
    <w:rsid w:val="004977EA"/>
    <w:rsid w:val="0049799A"/>
    <w:rsid w:val="004A0680"/>
    <w:rsid w:val="004A174B"/>
    <w:rsid w:val="004A1769"/>
    <w:rsid w:val="004A19A6"/>
    <w:rsid w:val="004A35A4"/>
    <w:rsid w:val="004A4029"/>
    <w:rsid w:val="004A5D4F"/>
    <w:rsid w:val="004A7F13"/>
    <w:rsid w:val="004A7F2C"/>
    <w:rsid w:val="004B04C4"/>
    <w:rsid w:val="004B4D63"/>
    <w:rsid w:val="004B5160"/>
    <w:rsid w:val="004B5423"/>
    <w:rsid w:val="004B56FF"/>
    <w:rsid w:val="004B6353"/>
    <w:rsid w:val="004B6BC4"/>
    <w:rsid w:val="004B6F9F"/>
    <w:rsid w:val="004C0AC7"/>
    <w:rsid w:val="004C0DA0"/>
    <w:rsid w:val="004C139F"/>
    <w:rsid w:val="004C2452"/>
    <w:rsid w:val="004C2FD7"/>
    <w:rsid w:val="004C451D"/>
    <w:rsid w:val="004C5092"/>
    <w:rsid w:val="004C557E"/>
    <w:rsid w:val="004C613D"/>
    <w:rsid w:val="004C6736"/>
    <w:rsid w:val="004C67CF"/>
    <w:rsid w:val="004C75C8"/>
    <w:rsid w:val="004D01B4"/>
    <w:rsid w:val="004D2020"/>
    <w:rsid w:val="004D2674"/>
    <w:rsid w:val="004D6EB7"/>
    <w:rsid w:val="004E12A9"/>
    <w:rsid w:val="004E1567"/>
    <w:rsid w:val="004E22A6"/>
    <w:rsid w:val="004E263E"/>
    <w:rsid w:val="004E333E"/>
    <w:rsid w:val="004E33F0"/>
    <w:rsid w:val="004E4CC1"/>
    <w:rsid w:val="004E4ED1"/>
    <w:rsid w:val="004E535B"/>
    <w:rsid w:val="004E6264"/>
    <w:rsid w:val="004E6D6C"/>
    <w:rsid w:val="004E7587"/>
    <w:rsid w:val="004E7C67"/>
    <w:rsid w:val="004F1054"/>
    <w:rsid w:val="004F1958"/>
    <w:rsid w:val="004F2452"/>
    <w:rsid w:val="004F2E24"/>
    <w:rsid w:val="004F3FB9"/>
    <w:rsid w:val="004F413A"/>
    <w:rsid w:val="004F57C9"/>
    <w:rsid w:val="004F6D99"/>
    <w:rsid w:val="004F6DB3"/>
    <w:rsid w:val="004F774C"/>
    <w:rsid w:val="00500A43"/>
    <w:rsid w:val="00501401"/>
    <w:rsid w:val="0050245E"/>
    <w:rsid w:val="00507346"/>
    <w:rsid w:val="005076BB"/>
    <w:rsid w:val="00510B90"/>
    <w:rsid w:val="0051116C"/>
    <w:rsid w:val="00513BA3"/>
    <w:rsid w:val="00513FE8"/>
    <w:rsid w:val="00515773"/>
    <w:rsid w:val="00516279"/>
    <w:rsid w:val="00516938"/>
    <w:rsid w:val="005176EC"/>
    <w:rsid w:val="00517808"/>
    <w:rsid w:val="00517D4E"/>
    <w:rsid w:val="005204F2"/>
    <w:rsid w:val="0052288F"/>
    <w:rsid w:val="00522CC0"/>
    <w:rsid w:val="00523145"/>
    <w:rsid w:val="00524713"/>
    <w:rsid w:val="005248A2"/>
    <w:rsid w:val="00525918"/>
    <w:rsid w:val="00525926"/>
    <w:rsid w:val="00527190"/>
    <w:rsid w:val="0053013F"/>
    <w:rsid w:val="00530B01"/>
    <w:rsid w:val="00531BC6"/>
    <w:rsid w:val="00532598"/>
    <w:rsid w:val="00533C80"/>
    <w:rsid w:val="00535499"/>
    <w:rsid w:val="00535707"/>
    <w:rsid w:val="005358F9"/>
    <w:rsid w:val="005362D9"/>
    <w:rsid w:val="00536682"/>
    <w:rsid w:val="00537C1A"/>
    <w:rsid w:val="00540768"/>
    <w:rsid w:val="005421BA"/>
    <w:rsid w:val="00542B3F"/>
    <w:rsid w:val="005469A4"/>
    <w:rsid w:val="00546CF1"/>
    <w:rsid w:val="00546DEB"/>
    <w:rsid w:val="00550648"/>
    <w:rsid w:val="0055069C"/>
    <w:rsid w:val="00550D49"/>
    <w:rsid w:val="00552549"/>
    <w:rsid w:val="00552F57"/>
    <w:rsid w:val="00552FD4"/>
    <w:rsid w:val="00553598"/>
    <w:rsid w:val="00554865"/>
    <w:rsid w:val="00554E0B"/>
    <w:rsid w:val="005556A9"/>
    <w:rsid w:val="0055701B"/>
    <w:rsid w:val="0055723F"/>
    <w:rsid w:val="00563554"/>
    <w:rsid w:val="00563A34"/>
    <w:rsid w:val="005646C0"/>
    <w:rsid w:val="00565629"/>
    <w:rsid w:val="0056571B"/>
    <w:rsid w:val="005659EB"/>
    <w:rsid w:val="00566D37"/>
    <w:rsid w:val="00567E57"/>
    <w:rsid w:val="00571540"/>
    <w:rsid w:val="0057156D"/>
    <w:rsid w:val="00573E8D"/>
    <w:rsid w:val="00573EFF"/>
    <w:rsid w:val="00573F2B"/>
    <w:rsid w:val="00576581"/>
    <w:rsid w:val="0057786C"/>
    <w:rsid w:val="00577DA0"/>
    <w:rsid w:val="00580210"/>
    <w:rsid w:val="00580A30"/>
    <w:rsid w:val="00581934"/>
    <w:rsid w:val="0058216C"/>
    <w:rsid w:val="00583024"/>
    <w:rsid w:val="00583307"/>
    <w:rsid w:val="0058552C"/>
    <w:rsid w:val="00585938"/>
    <w:rsid w:val="00586B5E"/>
    <w:rsid w:val="00590A26"/>
    <w:rsid w:val="00590C3B"/>
    <w:rsid w:val="005929A6"/>
    <w:rsid w:val="00592DFA"/>
    <w:rsid w:val="00594CDF"/>
    <w:rsid w:val="00595460"/>
    <w:rsid w:val="005960C1"/>
    <w:rsid w:val="005964A9"/>
    <w:rsid w:val="00596747"/>
    <w:rsid w:val="005A0DF3"/>
    <w:rsid w:val="005A1D5D"/>
    <w:rsid w:val="005A21C3"/>
    <w:rsid w:val="005A3011"/>
    <w:rsid w:val="005A3671"/>
    <w:rsid w:val="005A41FD"/>
    <w:rsid w:val="005A45E1"/>
    <w:rsid w:val="005A4F96"/>
    <w:rsid w:val="005B1B79"/>
    <w:rsid w:val="005B211B"/>
    <w:rsid w:val="005B2D36"/>
    <w:rsid w:val="005B36C8"/>
    <w:rsid w:val="005B4C02"/>
    <w:rsid w:val="005B619B"/>
    <w:rsid w:val="005B6D10"/>
    <w:rsid w:val="005B7DA4"/>
    <w:rsid w:val="005C088C"/>
    <w:rsid w:val="005C2049"/>
    <w:rsid w:val="005C296D"/>
    <w:rsid w:val="005C40AE"/>
    <w:rsid w:val="005C696C"/>
    <w:rsid w:val="005C73FD"/>
    <w:rsid w:val="005C7AAD"/>
    <w:rsid w:val="005D02E8"/>
    <w:rsid w:val="005D1745"/>
    <w:rsid w:val="005D1B8B"/>
    <w:rsid w:val="005D4CFA"/>
    <w:rsid w:val="005D4F40"/>
    <w:rsid w:val="005D66E8"/>
    <w:rsid w:val="005D6BC8"/>
    <w:rsid w:val="005D7E51"/>
    <w:rsid w:val="005E09C7"/>
    <w:rsid w:val="005E0F38"/>
    <w:rsid w:val="005E1D5D"/>
    <w:rsid w:val="005E27D9"/>
    <w:rsid w:val="005E451B"/>
    <w:rsid w:val="005E67AE"/>
    <w:rsid w:val="005E76FE"/>
    <w:rsid w:val="005E7E1D"/>
    <w:rsid w:val="005F00CF"/>
    <w:rsid w:val="005F28A0"/>
    <w:rsid w:val="005F31C1"/>
    <w:rsid w:val="005F3A73"/>
    <w:rsid w:val="005F4237"/>
    <w:rsid w:val="005F53E2"/>
    <w:rsid w:val="005F5444"/>
    <w:rsid w:val="005F6113"/>
    <w:rsid w:val="005F65BE"/>
    <w:rsid w:val="005F688A"/>
    <w:rsid w:val="005F7FCA"/>
    <w:rsid w:val="00600999"/>
    <w:rsid w:val="00601102"/>
    <w:rsid w:val="006024F6"/>
    <w:rsid w:val="00602BCC"/>
    <w:rsid w:val="006040C2"/>
    <w:rsid w:val="00604563"/>
    <w:rsid w:val="00605002"/>
    <w:rsid w:val="00607D62"/>
    <w:rsid w:val="00610A35"/>
    <w:rsid w:val="00611BC5"/>
    <w:rsid w:val="00612734"/>
    <w:rsid w:val="00612DDC"/>
    <w:rsid w:val="0061441F"/>
    <w:rsid w:val="00614627"/>
    <w:rsid w:val="00614898"/>
    <w:rsid w:val="0061626B"/>
    <w:rsid w:val="00621E92"/>
    <w:rsid w:val="00622E14"/>
    <w:rsid w:val="00622F60"/>
    <w:rsid w:val="00622FF1"/>
    <w:rsid w:val="0062425E"/>
    <w:rsid w:val="006249CB"/>
    <w:rsid w:val="006253F8"/>
    <w:rsid w:val="0062547E"/>
    <w:rsid w:val="006254DC"/>
    <w:rsid w:val="0062604A"/>
    <w:rsid w:val="006261B5"/>
    <w:rsid w:val="0062696C"/>
    <w:rsid w:val="00627DE3"/>
    <w:rsid w:val="00630C14"/>
    <w:rsid w:val="00630DC7"/>
    <w:rsid w:val="0063336F"/>
    <w:rsid w:val="00636131"/>
    <w:rsid w:val="00636FBB"/>
    <w:rsid w:val="00640DC8"/>
    <w:rsid w:val="0064236E"/>
    <w:rsid w:val="00642BD2"/>
    <w:rsid w:val="00643322"/>
    <w:rsid w:val="0064355F"/>
    <w:rsid w:val="00643BF0"/>
    <w:rsid w:val="00643C24"/>
    <w:rsid w:val="006440C5"/>
    <w:rsid w:val="0064492A"/>
    <w:rsid w:val="00644A69"/>
    <w:rsid w:val="00644C2F"/>
    <w:rsid w:val="0064509C"/>
    <w:rsid w:val="0064796A"/>
    <w:rsid w:val="00647990"/>
    <w:rsid w:val="00651029"/>
    <w:rsid w:val="0065282B"/>
    <w:rsid w:val="0065287D"/>
    <w:rsid w:val="0065421C"/>
    <w:rsid w:val="006554BD"/>
    <w:rsid w:val="006558F1"/>
    <w:rsid w:val="00655B86"/>
    <w:rsid w:val="00655FC3"/>
    <w:rsid w:val="00656DE6"/>
    <w:rsid w:val="00660A31"/>
    <w:rsid w:val="00661274"/>
    <w:rsid w:val="00661A12"/>
    <w:rsid w:val="00661DE8"/>
    <w:rsid w:val="00661E36"/>
    <w:rsid w:val="006635C7"/>
    <w:rsid w:val="00663C9A"/>
    <w:rsid w:val="00665320"/>
    <w:rsid w:val="006653C2"/>
    <w:rsid w:val="00665F7C"/>
    <w:rsid w:val="006667B4"/>
    <w:rsid w:val="00670572"/>
    <w:rsid w:val="00670F98"/>
    <w:rsid w:val="006741F6"/>
    <w:rsid w:val="0067473F"/>
    <w:rsid w:val="00674DD4"/>
    <w:rsid w:val="006762ED"/>
    <w:rsid w:val="00677098"/>
    <w:rsid w:val="0067745E"/>
    <w:rsid w:val="00680746"/>
    <w:rsid w:val="006813E4"/>
    <w:rsid w:val="00682306"/>
    <w:rsid w:val="00682E6E"/>
    <w:rsid w:val="006842ED"/>
    <w:rsid w:val="00684D86"/>
    <w:rsid w:val="006851CD"/>
    <w:rsid w:val="00685502"/>
    <w:rsid w:val="00685574"/>
    <w:rsid w:val="00685FB3"/>
    <w:rsid w:val="006878D7"/>
    <w:rsid w:val="0069049B"/>
    <w:rsid w:val="00690B71"/>
    <w:rsid w:val="006911EE"/>
    <w:rsid w:val="00693417"/>
    <w:rsid w:val="00693B3B"/>
    <w:rsid w:val="00693C2D"/>
    <w:rsid w:val="00693F69"/>
    <w:rsid w:val="006950D0"/>
    <w:rsid w:val="00695B68"/>
    <w:rsid w:val="0069605A"/>
    <w:rsid w:val="006968FD"/>
    <w:rsid w:val="006A0129"/>
    <w:rsid w:val="006A1109"/>
    <w:rsid w:val="006A1A76"/>
    <w:rsid w:val="006A1CF9"/>
    <w:rsid w:val="006A39B2"/>
    <w:rsid w:val="006A43A1"/>
    <w:rsid w:val="006A448C"/>
    <w:rsid w:val="006A4CEC"/>
    <w:rsid w:val="006A5A3C"/>
    <w:rsid w:val="006A6B73"/>
    <w:rsid w:val="006A732E"/>
    <w:rsid w:val="006B0008"/>
    <w:rsid w:val="006B1492"/>
    <w:rsid w:val="006B16AF"/>
    <w:rsid w:val="006B2415"/>
    <w:rsid w:val="006B2689"/>
    <w:rsid w:val="006B5189"/>
    <w:rsid w:val="006B5244"/>
    <w:rsid w:val="006B5A9B"/>
    <w:rsid w:val="006B609E"/>
    <w:rsid w:val="006B6784"/>
    <w:rsid w:val="006C149A"/>
    <w:rsid w:val="006C2B2A"/>
    <w:rsid w:val="006C4BA6"/>
    <w:rsid w:val="006C550A"/>
    <w:rsid w:val="006C5BD9"/>
    <w:rsid w:val="006C6112"/>
    <w:rsid w:val="006C668C"/>
    <w:rsid w:val="006C7E75"/>
    <w:rsid w:val="006D0155"/>
    <w:rsid w:val="006D02E5"/>
    <w:rsid w:val="006D132B"/>
    <w:rsid w:val="006D1BDC"/>
    <w:rsid w:val="006D23D1"/>
    <w:rsid w:val="006D344A"/>
    <w:rsid w:val="006D3C18"/>
    <w:rsid w:val="006D481A"/>
    <w:rsid w:val="006D4F29"/>
    <w:rsid w:val="006D651E"/>
    <w:rsid w:val="006D727A"/>
    <w:rsid w:val="006E0634"/>
    <w:rsid w:val="006E0F96"/>
    <w:rsid w:val="006E12AD"/>
    <w:rsid w:val="006E1D22"/>
    <w:rsid w:val="006E4C0F"/>
    <w:rsid w:val="006E52C5"/>
    <w:rsid w:val="006E52DD"/>
    <w:rsid w:val="006E5EE4"/>
    <w:rsid w:val="006E61A4"/>
    <w:rsid w:val="006E639C"/>
    <w:rsid w:val="006E747E"/>
    <w:rsid w:val="006E7930"/>
    <w:rsid w:val="006F00C7"/>
    <w:rsid w:val="006F1C5E"/>
    <w:rsid w:val="006F3911"/>
    <w:rsid w:val="006F435D"/>
    <w:rsid w:val="006F58A0"/>
    <w:rsid w:val="006F59F7"/>
    <w:rsid w:val="006F6A0C"/>
    <w:rsid w:val="006F6E99"/>
    <w:rsid w:val="006F7062"/>
    <w:rsid w:val="007007E0"/>
    <w:rsid w:val="0070092D"/>
    <w:rsid w:val="00700F72"/>
    <w:rsid w:val="00701447"/>
    <w:rsid w:val="00703BEB"/>
    <w:rsid w:val="00705581"/>
    <w:rsid w:val="00706EFC"/>
    <w:rsid w:val="00706F75"/>
    <w:rsid w:val="0070748A"/>
    <w:rsid w:val="00707D7B"/>
    <w:rsid w:val="00711380"/>
    <w:rsid w:val="007123F0"/>
    <w:rsid w:val="0071440E"/>
    <w:rsid w:val="0071582D"/>
    <w:rsid w:val="00716582"/>
    <w:rsid w:val="00717E17"/>
    <w:rsid w:val="007204AF"/>
    <w:rsid w:val="00721A91"/>
    <w:rsid w:val="00722084"/>
    <w:rsid w:val="007226EE"/>
    <w:rsid w:val="007306DB"/>
    <w:rsid w:val="00730B94"/>
    <w:rsid w:val="007311AB"/>
    <w:rsid w:val="007330E0"/>
    <w:rsid w:val="00733AD6"/>
    <w:rsid w:val="00734676"/>
    <w:rsid w:val="007351A7"/>
    <w:rsid w:val="00736300"/>
    <w:rsid w:val="00737669"/>
    <w:rsid w:val="007377A4"/>
    <w:rsid w:val="00737834"/>
    <w:rsid w:val="00741733"/>
    <w:rsid w:val="007418C1"/>
    <w:rsid w:val="00741EF9"/>
    <w:rsid w:val="00742738"/>
    <w:rsid w:val="0074305F"/>
    <w:rsid w:val="00743529"/>
    <w:rsid w:val="007444B3"/>
    <w:rsid w:val="00744DCF"/>
    <w:rsid w:val="00746255"/>
    <w:rsid w:val="00746A1E"/>
    <w:rsid w:val="00747407"/>
    <w:rsid w:val="00750910"/>
    <w:rsid w:val="0075407B"/>
    <w:rsid w:val="00754A04"/>
    <w:rsid w:val="00756569"/>
    <w:rsid w:val="00756938"/>
    <w:rsid w:val="00756F47"/>
    <w:rsid w:val="0075764E"/>
    <w:rsid w:val="00757C41"/>
    <w:rsid w:val="007609CD"/>
    <w:rsid w:val="007611D3"/>
    <w:rsid w:val="00761593"/>
    <w:rsid w:val="007618BF"/>
    <w:rsid w:val="00761DD8"/>
    <w:rsid w:val="00762658"/>
    <w:rsid w:val="00763466"/>
    <w:rsid w:val="00764C6B"/>
    <w:rsid w:val="007654F8"/>
    <w:rsid w:val="00766385"/>
    <w:rsid w:val="0076677D"/>
    <w:rsid w:val="00766D01"/>
    <w:rsid w:val="007670DD"/>
    <w:rsid w:val="0077007F"/>
    <w:rsid w:val="00771CEC"/>
    <w:rsid w:val="00772046"/>
    <w:rsid w:val="0077410E"/>
    <w:rsid w:val="007744D5"/>
    <w:rsid w:val="007765C4"/>
    <w:rsid w:val="00776E58"/>
    <w:rsid w:val="00777029"/>
    <w:rsid w:val="00777727"/>
    <w:rsid w:val="00783D22"/>
    <w:rsid w:val="00784C4F"/>
    <w:rsid w:val="0078611F"/>
    <w:rsid w:val="00786430"/>
    <w:rsid w:val="00786871"/>
    <w:rsid w:val="00786BA5"/>
    <w:rsid w:val="00787495"/>
    <w:rsid w:val="00792305"/>
    <w:rsid w:val="00792418"/>
    <w:rsid w:val="007924C8"/>
    <w:rsid w:val="00793BF0"/>
    <w:rsid w:val="00794652"/>
    <w:rsid w:val="007A0834"/>
    <w:rsid w:val="007A27D0"/>
    <w:rsid w:val="007A38D9"/>
    <w:rsid w:val="007A4736"/>
    <w:rsid w:val="007A5809"/>
    <w:rsid w:val="007A594E"/>
    <w:rsid w:val="007A6FF9"/>
    <w:rsid w:val="007A7212"/>
    <w:rsid w:val="007A78DE"/>
    <w:rsid w:val="007B00BD"/>
    <w:rsid w:val="007B0CB6"/>
    <w:rsid w:val="007B2593"/>
    <w:rsid w:val="007B2E53"/>
    <w:rsid w:val="007B330E"/>
    <w:rsid w:val="007B7198"/>
    <w:rsid w:val="007B72C6"/>
    <w:rsid w:val="007B7EB5"/>
    <w:rsid w:val="007C01FC"/>
    <w:rsid w:val="007C0420"/>
    <w:rsid w:val="007C0AE4"/>
    <w:rsid w:val="007C3981"/>
    <w:rsid w:val="007C39C1"/>
    <w:rsid w:val="007C39DD"/>
    <w:rsid w:val="007C3FA6"/>
    <w:rsid w:val="007C4A68"/>
    <w:rsid w:val="007C4D16"/>
    <w:rsid w:val="007C5A61"/>
    <w:rsid w:val="007C77B7"/>
    <w:rsid w:val="007D106A"/>
    <w:rsid w:val="007D14D6"/>
    <w:rsid w:val="007D1E0C"/>
    <w:rsid w:val="007D3324"/>
    <w:rsid w:val="007D6288"/>
    <w:rsid w:val="007E15F1"/>
    <w:rsid w:val="007E298F"/>
    <w:rsid w:val="007E2A70"/>
    <w:rsid w:val="007E5539"/>
    <w:rsid w:val="007E70F8"/>
    <w:rsid w:val="007E711B"/>
    <w:rsid w:val="007E776E"/>
    <w:rsid w:val="007F0D94"/>
    <w:rsid w:val="007F1B53"/>
    <w:rsid w:val="007F2275"/>
    <w:rsid w:val="007F2DCC"/>
    <w:rsid w:val="007F30C4"/>
    <w:rsid w:val="007F3406"/>
    <w:rsid w:val="007F35F7"/>
    <w:rsid w:val="007F3930"/>
    <w:rsid w:val="007F50E0"/>
    <w:rsid w:val="007F5AEE"/>
    <w:rsid w:val="007F62D8"/>
    <w:rsid w:val="007F71E3"/>
    <w:rsid w:val="00800985"/>
    <w:rsid w:val="0080133C"/>
    <w:rsid w:val="00802766"/>
    <w:rsid w:val="008039C8"/>
    <w:rsid w:val="008039E5"/>
    <w:rsid w:val="00804072"/>
    <w:rsid w:val="0080412A"/>
    <w:rsid w:val="0080477C"/>
    <w:rsid w:val="008064EA"/>
    <w:rsid w:val="008067CD"/>
    <w:rsid w:val="00806905"/>
    <w:rsid w:val="00810107"/>
    <w:rsid w:val="00810A04"/>
    <w:rsid w:val="00810DA0"/>
    <w:rsid w:val="00810F3B"/>
    <w:rsid w:val="00812EC4"/>
    <w:rsid w:val="00814AD6"/>
    <w:rsid w:val="00814F18"/>
    <w:rsid w:val="00816BDB"/>
    <w:rsid w:val="00816DA2"/>
    <w:rsid w:val="00816F5A"/>
    <w:rsid w:val="00817AAE"/>
    <w:rsid w:val="00820766"/>
    <w:rsid w:val="00822940"/>
    <w:rsid w:val="00822D35"/>
    <w:rsid w:val="00823DDE"/>
    <w:rsid w:val="00823EAF"/>
    <w:rsid w:val="00826D14"/>
    <w:rsid w:val="008276A3"/>
    <w:rsid w:val="00830C68"/>
    <w:rsid w:val="00830E96"/>
    <w:rsid w:val="00831324"/>
    <w:rsid w:val="00831899"/>
    <w:rsid w:val="008322AB"/>
    <w:rsid w:val="00832C8E"/>
    <w:rsid w:val="00833E7A"/>
    <w:rsid w:val="00834DB9"/>
    <w:rsid w:val="00836257"/>
    <w:rsid w:val="00836521"/>
    <w:rsid w:val="00836923"/>
    <w:rsid w:val="00836C80"/>
    <w:rsid w:val="0083728D"/>
    <w:rsid w:val="008372F1"/>
    <w:rsid w:val="00840F75"/>
    <w:rsid w:val="00841951"/>
    <w:rsid w:val="00842667"/>
    <w:rsid w:val="00842A92"/>
    <w:rsid w:val="00843541"/>
    <w:rsid w:val="00843561"/>
    <w:rsid w:val="00843AD2"/>
    <w:rsid w:val="00843EF4"/>
    <w:rsid w:val="00844548"/>
    <w:rsid w:val="0084649E"/>
    <w:rsid w:val="00846835"/>
    <w:rsid w:val="00846C46"/>
    <w:rsid w:val="008479D2"/>
    <w:rsid w:val="008508BC"/>
    <w:rsid w:val="00852171"/>
    <w:rsid w:val="00854389"/>
    <w:rsid w:val="00854E23"/>
    <w:rsid w:val="008559FF"/>
    <w:rsid w:val="00855E8F"/>
    <w:rsid w:val="008564D2"/>
    <w:rsid w:val="00857609"/>
    <w:rsid w:val="0086062C"/>
    <w:rsid w:val="00861FAA"/>
    <w:rsid w:val="00862A7D"/>
    <w:rsid w:val="00862F68"/>
    <w:rsid w:val="00863118"/>
    <w:rsid w:val="008634E2"/>
    <w:rsid w:val="0086543E"/>
    <w:rsid w:val="00865B07"/>
    <w:rsid w:val="00866978"/>
    <w:rsid w:val="00866CCA"/>
    <w:rsid w:val="00867164"/>
    <w:rsid w:val="00867D6E"/>
    <w:rsid w:val="00870898"/>
    <w:rsid w:val="00872DDD"/>
    <w:rsid w:val="00872FE9"/>
    <w:rsid w:val="00874640"/>
    <w:rsid w:val="008749AA"/>
    <w:rsid w:val="00875488"/>
    <w:rsid w:val="0087559A"/>
    <w:rsid w:val="008769D1"/>
    <w:rsid w:val="008773C8"/>
    <w:rsid w:val="008819A1"/>
    <w:rsid w:val="008822FF"/>
    <w:rsid w:val="00882FDD"/>
    <w:rsid w:val="0088319B"/>
    <w:rsid w:val="00883353"/>
    <w:rsid w:val="00883C26"/>
    <w:rsid w:val="0088460B"/>
    <w:rsid w:val="008864BA"/>
    <w:rsid w:val="00886E1F"/>
    <w:rsid w:val="00887402"/>
    <w:rsid w:val="0088742F"/>
    <w:rsid w:val="008877B1"/>
    <w:rsid w:val="00887B4F"/>
    <w:rsid w:val="00891286"/>
    <w:rsid w:val="008916A9"/>
    <w:rsid w:val="00891EEB"/>
    <w:rsid w:val="00892410"/>
    <w:rsid w:val="008924E5"/>
    <w:rsid w:val="00893E04"/>
    <w:rsid w:val="00894A46"/>
    <w:rsid w:val="00894A5B"/>
    <w:rsid w:val="00894FDA"/>
    <w:rsid w:val="008952B6"/>
    <w:rsid w:val="0089588A"/>
    <w:rsid w:val="0089588D"/>
    <w:rsid w:val="00895C06"/>
    <w:rsid w:val="0089670B"/>
    <w:rsid w:val="00896D0B"/>
    <w:rsid w:val="00896D77"/>
    <w:rsid w:val="00896DC0"/>
    <w:rsid w:val="00897A69"/>
    <w:rsid w:val="008A040D"/>
    <w:rsid w:val="008A09E4"/>
    <w:rsid w:val="008A14CB"/>
    <w:rsid w:val="008A1BC9"/>
    <w:rsid w:val="008A2674"/>
    <w:rsid w:val="008A34DF"/>
    <w:rsid w:val="008A4F13"/>
    <w:rsid w:val="008A4F78"/>
    <w:rsid w:val="008A6C33"/>
    <w:rsid w:val="008A6EAD"/>
    <w:rsid w:val="008A7CCF"/>
    <w:rsid w:val="008B023C"/>
    <w:rsid w:val="008B077D"/>
    <w:rsid w:val="008B0C9B"/>
    <w:rsid w:val="008B2992"/>
    <w:rsid w:val="008B2F82"/>
    <w:rsid w:val="008B3068"/>
    <w:rsid w:val="008B4657"/>
    <w:rsid w:val="008B4944"/>
    <w:rsid w:val="008B5047"/>
    <w:rsid w:val="008B64AC"/>
    <w:rsid w:val="008B7720"/>
    <w:rsid w:val="008B7A3B"/>
    <w:rsid w:val="008C273C"/>
    <w:rsid w:val="008C310B"/>
    <w:rsid w:val="008C3893"/>
    <w:rsid w:val="008C389E"/>
    <w:rsid w:val="008C5D3F"/>
    <w:rsid w:val="008C5EE1"/>
    <w:rsid w:val="008D0330"/>
    <w:rsid w:val="008D0481"/>
    <w:rsid w:val="008D1AB5"/>
    <w:rsid w:val="008D1FE8"/>
    <w:rsid w:val="008D2C1B"/>
    <w:rsid w:val="008D3D4D"/>
    <w:rsid w:val="008D47ED"/>
    <w:rsid w:val="008D48B6"/>
    <w:rsid w:val="008D4B68"/>
    <w:rsid w:val="008D74D9"/>
    <w:rsid w:val="008D755E"/>
    <w:rsid w:val="008E053E"/>
    <w:rsid w:val="008E0878"/>
    <w:rsid w:val="008E1317"/>
    <w:rsid w:val="008E193A"/>
    <w:rsid w:val="008E1D2D"/>
    <w:rsid w:val="008E3C60"/>
    <w:rsid w:val="008E412F"/>
    <w:rsid w:val="008F0134"/>
    <w:rsid w:val="008F030F"/>
    <w:rsid w:val="008F0AB8"/>
    <w:rsid w:val="008F3836"/>
    <w:rsid w:val="008F424D"/>
    <w:rsid w:val="008F6594"/>
    <w:rsid w:val="008F6B18"/>
    <w:rsid w:val="008F6F0A"/>
    <w:rsid w:val="00901876"/>
    <w:rsid w:val="0090257C"/>
    <w:rsid w:val="00902B87"/>
    <w:rsid w:val="00905324"/>
    <w:rsid w:val="00907530"/>
    <w:rsid w:val="0090781C"/>
    <w:rsid w:val="009078D2"/>
    <w:rsid w:val="00907EAC"/>
    <w:rsid w:val="00910E1B"/>
    <w:rsid w:val="0091295B"/>
    <w:rsid w:val="0091327C"/>
    <w:rsid w:val="00913FFF"/>
    <w:rsid w:val="009157FE"/>
    <w:rsid w:val="00915BAD"/>
    <w:rsid w:val="00916233"/>
    <w:rsid w:val="00917F66"/>
    <w:rsid w:val="009201B1"/>
    <w:rsid w:val="0092058B"/>
    <w:rsid w:val="00920C94"/>
    <w:rsid w:val="00920F6F"/>
    <w:rsid w:val="00921C48"/>
    <w:rsid w:val="009226D7"/>
    <w:rsid w:val="00923E81"/>
    <w:rsid w:val="00924196"/>
    <w:rsid w:val="00924DE8"/>
    <w:rsid w:val="00925604"/>
    <w:rsid w:val="009257CE"/>
    <w:rsid w:val="0092635A"/>
    <w:rsid w:val="009264D4"/>
    <w:rsid w:val="00926A34"/>
    <w:rsid w:val="00926D64"/>
    <w:rsid w:val="00927E21"/>
    <w:rsid w:val="00927F6A"/>
    <w:rsid w:val="00930611"/>
    <w:rsid w:val="00932037"/>
    <w:rsid w:val="00932FE5"/>
    <w:rsid w:val="00934288"/>
    <w:rsid w:val="0093573C"/>
    <w:rsid w:val="00935B44"/>
    <w:rsid w:val="00935FC1"/>
    <w:rsid w:val="009370BC"/>
    <w:rsid w:val="0093715D"/>
    <w:rsid w:val="00937C9C"/>
    <w:rsid w:val="00937DF3"/>
    <w:rsid w:val="00940053"/>
    <w:rsid w:val="00941110"/>
    <w:rsid w:val="009422C9"/>
    <w:rsid w:val="00943668"/>
    <w:rsid w:val="009448F8"/>
    <w:rsid w:val="00944C32"/>
    <w:rsid w:val="0094536E"/>
    <w:rsid w:val="00946191"/>
    <w:rsid w:val="0094633F"/>
    <w:rsid w:val="0094666D"/>
    <w:rsid w:val="009474D1"/>
    <w:rsid w:val="00950954"/>
    <w:rsid w:val="009516EF"/>
    <w:rsid w:val="00951971"/>
    <w:rsid w:val="00951DEC"/>
    <w:rsid w:val="00951ECA"/>
    <w:rsid w:val="00953213"/>
    <w:rsid w:val="00953A52"/>
    <w:rsid w:val="00954529"/>
    <w:rsid w:val="00956F87"/>
    <w:rsid w:val="00957723"/>
    <w:rsid w:val="00957739"/>
    <w:rsid w:val="00957EDA"/>
    <w:rsid w:val="0096097C"/>
    <w:rsid w:val="009616F8"/>
    <w:rsid w:val="00962AEC"/>
    <w:rsid w:val="00962B28"/>
    <w:rsid w:val="00963364"/>
    <w:rsid w:val="009633B8"/>
    <w:rsid w:val="009637C9"/>
    <w:rsid w:val="00965A0B"/>
    <w:rsid w:val="00965AFF"/>
    <w:rsid w:val="00966873"/>
    <w:rsid w:val="0096732C"/>
    <w:rsid w:val="009700C8"/>
    <w:rsid w:val="00970CF1"/>
    <w:rsid w:val="00973A27"/>
    <w:rsid w:val="00973ECC"/>
    <w:rsid w:val="009750F5"/>
    <w:rsid w:val="00980B1A"/>
    <w:rsid w:val="00981163"/>
    <w:rsid w:val="0098172A"/>
    <w:rsid w:val="00981AD9"/>
    <w:rsid w:val="00984378"/>
    <w:rsid w:val="0098514E"/>
    <w:rsid w:val="0098602E"/>
    <w:rsid w:val="00987D5A"/>
    <w:rsid w:val="00991C40"/>
    <w:rsid w:val="00992222"/>
    <w:rsid w:val="009925A8"/>
    <w:rsid w:val="009927FE"/>
    <w:rsid w:val="00993F11"/>
    <w:rsid w:val="0099421D"/>
    <w:rsid w:val="00995746"/>
    <w:rsid w:val="00995CC5"/>
    <w:rsid w:val="00997F69"/>
    <w:rsid w:val="009A08C1"/>
    <w:rsid w:val="009A0B03"/>
    <w:rsid w:val="009A1CA5"/>
    <w:rsid w:val="009A2451"/>
    <w:rsid w:val="009A29D9"/>
    <w:rsid w:val="009A3111"/>
    <w:rsid w:val="009A3406"/>
    <w:rsid w:val="009A3A46"/>
    <w:rsid w:val="009A3DA4"/>
    <w:rsid w:val="009A411D"/>
    <w:rsid w:val="009A4B38"/>
    <w:rsid w:val="009A4DED"/>
    <w:rsid w:val="009A50DE"/>
    <w:rsid w:val="009A73B3"/>
    <w:rsid w:val="009A7AC6"/>
    <w:rsid w:val="009B1007"/>
    <w:rsid w:val="009B19F9"/>
    <w:rsid w:val="009B22BC"/>
    <w:rsid w:val="009B358D"/>
    <w:rsid w:val="009B42D1"/>
    <w:rsid w:val="009B432C"/>
    <w:rsid w:val="009B4437"/>
    <w:rsid w:val="009B4B40"/>
    <w:rsid w:val="009B5952"/>
    <w:rsid w:val="009B614D"/>
    <w:rsid w:val="009B6374"/>
    <w:rsid w:val="009B6C6C"/>
    <w:rsid w:val="009B71A1"/>
    <w:rsid w:val="009B7904"/>
    <w:rsid w:val="009C09FF"/>
    <w:rsid w:val="009C0B74"/>
    <w:rsid w:val="009C1418"/>
    <w:rsid w:val="009C23CA"/>
    <w:rsid w:val="009C3041"/>
    <w:rsid w:val="009C3242"/>
    <w:rsid w:val="009C3646"/>
    <w:rsid w:val="009C6873"/>
    <w:rsid w:val="009C6DF2"/>
    <w:rsid w:val="009C6E42"/>
    <w:rsid w:val="009D0352"/>
    <w:rsid w:val="009D0D97"/>
    <w:rsid w:val="009D18AB"/>
    <w:rsid w:val="009D23FD"/>
    <w:rsid w:val="009D2884"/>
    <w:rsid w:val="009D404D"/>
    <w:rsid w:val="009D4E5E"/>
    <w:rsid w:val="009D56B9"/>
    <w:rsid w:val="009D69D3"/>
    <w:rsid w:val="009D6C22"/>
    <w:rsid w:val="009E14FD"/>
    <w:rsid w:val="009E1CE8"/>
    <w:rsid w:val="009E3E0A"/>
    <w:rsid w:val="009E467E"/>
    <w:rsid w:val="009E5D7F"/>
    <w:rsid w:val="009E5DAF"/>
    <w:rsid w:val="009E5F9A"/>
    <w:rsid w:val="009E7067"/>
    <w:rsid w:val="009E7B06"/>
    <w:rsid w:val="009E7E27"/>
    <w:rsid w:val="009F18BA"/>
    <w:rsid w:val="009F333C"/>
    <w:rsid w:val="009F5CED"/>
    <w:rsid w:val="009F64C4"/>
    <w:rsid w:val="009F6CCD"/>
    <w:rsid w:val="009F7850"/>
    <w:rsid w:val="009F7C45"/>
    <w:rsid w:val="009F7FA0"/>
    <w:rsid w:val="00A013E5"/>
    <w:rsid w:val="00A019E2"/>
    <w:rsid w:val="00A0233E"/>
    <w:rsid w:val="00A02369"/>
    <w:rsid w:val="00A02A8D"/>
    <w:rsid w:val="00A047C4"/>
    <w:rsid w:val="00A05D08"/>
    <w:rsid w:val="00A07E2E"/>
    <w:rsid w:val="00A112A1"/>
    <w:rsid w:val="00A12C36"/>
    <w:rsid w:val="00A14873"/>
    <w:rsid w:val="00A15761"/>
    <w:rsid w:val="00A16EA0"/>
    <w:rsid w:val="00A176CD"/>
    <w:rsid w:val="00A1779F"/>
    <w:rsid w:val="00A200AC"/>
    <w:rsid w:val="00A21106"/>
    <w:rsid w:val="00A21750"/>
    <w:rsid w:val="00A2175C"/>
    <w:rsid w:val="00A21B17"/>
    <w:rsid w:val="00A21EC6"/>
    <w:rsid w:val="00A23B10"/>
    <w:rsid w:val="00A241CD"/>
    <w:rsid w:val="00A25A13"/>
    <w:rsid w:val="00A25B17"/>
    <w:rsid w:val="00A268F8"/>
    <w:rsid w:val="00A27E59"/>
    <w:rsid w:val="00A302EA"/>
    <w:rsid w:val="00A303FF"/>
    <w:rsid w:val="00A30FD5"/>
    <w:rsid w:val="00A3106B"/>
    <w:rsid w:val="00A3242E"/>
    <w:rsid w:val="00A32883"/>
    <w:rsid w:val="00A3294A"/>
    <w:rsid w:val="00A334C8"/>
    <w:rsid w:val="00A34C77"/>
    <w:rsid w:val="00A37652"/>
    <w:rsid w:val="00A37EB9"/>
    <w:rsid w:val="00A40855"/>
    <w:rsid w:val="00A40DF2"/>
    <w:rsid w:val="00A43341"/>
    <w:rsid w:val="00A436E9"/>
    <w:rsid w:val="00A44C18"/>
    <w:rsid w:val="00A45BBD"/>
    <w:rsid w:val="00A469CC"/>
    <w:rsid w:val="00A476BE"/>
    <w:rsid w:val="00A47EE8"/>
    <w:rsid w:val="00A50087"/>
    <w:rsid w:val="00A504DC"/>
    <w:rsid w:val="00A50AF2"/>
    <w:rsid w:val="00A50C0C"/>
    <w:rsid w:val="00A518EA"/>
    <w:rsid w:val="00A523AA"/>
    <w:rsid w:val="00A52493"/>
    <w:rsid w:val="00A527EB"/>
    <w:rsid w:val="00A5442F"/>
    <w:rsid w:val="00A547A0"/>
    <w:rsid w:val="00A55DBE"/>
    <w:rsid w:val="00A5630E"/>
    <w:rsid w:val="00A567AE"/>
    <w:rsid w:val="00A571A3"/>
    <w:rsid w:val="00A6002A"/>
    <w:rsid w:val="00A6195B"/>
    <w:rsid w:val="00A62190"/>
    <w:rsid w:val="00A637AF"/>
    <w:rsid w:val="00A6380B"/>
    <w:rsid w:val="00A63FEC"/>
    <w:rsid w:val="00A6427E"/>
    <w:rsid w:val="00A64DE6"/>
    <w:rsid w:val="00A65763"/>
    <w:rsid w:val="00A67671"/>
    <w:rsid w:val="00A67DA8"/>
    <w:rsid w:val="00A67FB1"/>
    <w:rsid w:val="00A7189B"/>
    <w:rsid w:val="00A71D2A"/>
    <w:rsid w:val="00A7321E"/>
    <w:rsid w:val="00A7721F"/>
    <w:rsid w:val="00A8019E"/>
    <w:rsid w:val="00A80681"/>
    <w:rsid w:val="00A80C86"/>
    <w:rsid w:val="00A82C6D"/>
    <w:rsid w:val="00A84B4A"/>
    <w:rsid w:val="00A85185"/>
    <w:rsid w:val="00A853CA"/>
    <w:rsid w:val="00A8622A"/>
    <w:rsid w:val="00A86608"/>
    <w:rsid w:val="00A9046E"/>
    <w:rsid w:val="00A918EA"/>
    <w:rsid w:val="00A931EF"/>
    <w:rsid w:val="00A94F1C"/>
    <w:rsid w:val="00A95316"/>
    <w:rsid w:val="00A96803"/>
    <w:rsid w:val="00A96888"/>
    <w:rsid w:val="00AA0DBE"/>
    <w:rsid w:val="00AA2937"/>
    <w:rsid w:val="00AA391A"/>
    <w:rsid w:val="00AA6C1E"/>
    <w:rsid w:val="00AA6E82"/>
    <w:rsid w:val="00AB05C1"/>
    <w:rsid w:val="00AB1F47"/>
    <w:rsid w:val="00AB2F01"/>
    <w:rsid w:val="00AB3489"/>
    <w:rsid w:val="00AB3A3C"/>
    <w:rsid w:val="00AB437C"/>
    <w:rsid w:val="00AB460E"/>
    <w:rsid w:val="00AB46F1"/>
    <w:rsid w:val="00AB4A5B"/>
    <w:rsid w:val="00AB7E37"/>
    <w:rsid w:val="00AC046A"/>
    <w:rsid w:val="00AC0703"/>
    <w:rsid w:val="00AC2277"/>
    <w:rsid w:val="00AC23DA"/>
    <w:rsid w:val="00AC2CB1"/>
    <w:rsid w:val="00AC2E09"/>
    <w:rsid w:val="00AC300F"/>
    <w:rsid w:val="00AC31BD"/>
    <w:rsid w:val="00AC3D49"/>
    <w:rsid w:val="00AC4A61"/>
    <w:rsid w:val="00AC5B95"/>
    <w:rsid w:val="00AC6059"/>
    <w:rsid w:val="00AC6097"/>
    <w:rsid w:val="00AD19D4"/>
    <w:rsid w:val="00AD2189"/>
    <w:rsid w:val="00AD5CDE"/>
    <w:rsid w:val="00AD61DD"/>
    <w:rsid w:val="00AD71EA"/>
    <w:rsid w:val="00AD7C73"/>
    <w:rsid w:val="00AE0BED"/>
    <w:rsid w:val="00AE441A"/>
    <w:rsid w:val="00AE46E9"/>
    <w:rsid w:val="00AE51D3"/>
    <w:rsid w:val="00AE6155"/>
    <w:rsid w:val="00AE6161"/>
    <w:rsid w:val="00AE7390"/>
    <w:rsid w:val="00AE778A"/>
    <w:rsid w:val="00AF0175"/>
    <w:rsid w:val="00AF1873"/>
    <w:rsid w:val="00AF1E56"/>
    <w:rsid w:val="00AF434B"/>
    <w:rsid w:val="00AF4636"/>
    <w:rsid w:val="00AF54D0"/>
    <w:rsid w:val="00AF595E"/>
    <w:rsid w:val="00AF6DBF"/>
    <w:rsid w:val="00B0197E"/>
    <w:rsid w:val="00B022EC"/>
    <w:rsid w:val="00B03782"/>
    <w:rsid w:val="00B0493A"/>
    <w:rsid w:val="00B04BFE"/>
    <w:rsid w:val="00B05063"/>
    <w:rsid w:val="00B0517A"/>
    <w:rsid w:val="00B06212"/>
    <w:rsid w:val="00B06313"/>
    <w:rsid w:val="00B06B51"/>
    <w:rsid w:val="00B06DB1"/>
    <w:rsid w:val="00B07B75"/>
    <w:rsid w:val="00B07FB8"/>
    <w:rsid w:val="00B10049"/>
    <w:rsid w:val="00B1068A"/>
    <w:rsid w:val="00B10B0C"/>
    <w:rsid w:val="00B11147"/>
    <w:rsid w:val="00B12C1C"/>
    <w:rsid w:val="00B13055"/>
    <w:rsid w:val="00B1398A"/>
    <w:rsid w:val="00B13F34"/>
    <w:rsid w:val="00B1449E"/>
    <w:rsid w:val="00B146C9"/>
    <w:rsid w:val="00B14936"/>
    <w:rsid w:val="00B159F1"/>
    <w:rsid w:val="00B1739D"/>
    <w:rsid w:val="00B20C8A"/>
    <w:rsid w:val="00B220CB"/>
    <w:rsid w:val="00B264CD"/>
    <w:rsid w:val="00B2653B"/>
    <w:rsid w:val="00B2788A"/>
    <w:rsid w:val="00B27F5E"/>
    <w:rsid w:val="00B3036F"/>
    <w:rsid w:val="00B32061"/>
    <w:rsid w:val="00B32202"/>
    <w:rsid w:val="00B32D43"/>
    <w:rsid w:val="00B33010"/>
    <w:rsid w:val="00B33799"/>
    <w:rsid w:val="00B349BC"/>
    <w:rsid w:val="00B35C00"/>
    <w:rsid w:val="00B369BC"/>
    <w:rsid w:val="00B37A44"/>
    <w:rsid w:val="00B418AC"/>
    <w:rsid w:val="00B429D8"/>
    <w:rsid w:val="00B43DF1"/>
    <w:rsid w:val="00B43F1B"/>
    <w:rsid w:val="00B45DD6"/>
    <w:rsid w:val="00B47471"/>
    <w:rsid w:val="00B520CC"/>
    <w:rsid w:val="00B529FB"/>
    <w:rsid w:val="00B5491A"/>
    <w:rsid w:val="00B552A7"/>
    <w:rsid w:val="00B57B7A"/>
    <w:rsid w:val="00B6003C"/>
    <w:rsid w:val="00B60F47"/>
    <w:rsid w:val="00B620A6"/>
    <w:rsid w:val="00B628BD"/>
    <w:rsid w:val="00B650BA"/>
    <w:rsid w:val="00B652CE"/>
    <w:rsid w:val="00B65425"/>
    <w:rsid w:val="00B71CF2"/>
    <w:rsid w:val="00B72C86"/>
    <w:rsid w:val="00B735FA"/>
    <w:rsid w:val="00B753F8"/>
    <w:rsid w:val="00B75480"/>
    <w:rsid w:val="00B804C6"/>
    <w:rsid w:val="00B8239E"/>
    <w:rsid w:val="00B8347D"/>
    <w:rsid w:val="00B837DB"/>
    <w:rsid w:val="00B86324"/>
    <w:rsid w:val="00B86403"/>
    <w:rsid w:val="00B86DE1"/>
    <w:rsid w:val="00B91650"/>
    <w:rsid w:val="00B91A93"/>
    <w:rsid w:val="00B91D22"/>
    <w:rsid w:val="00B923AF"/>
    <w:rsid w:val="00B92436"/>
    <w:rsid w:val="00B92691"/>
    <w:rsid w:val="00B931E7"/>
    <w:rsid w:val="00B94E20"/>
    <w:rsid w:val="00B959BC"/>
    <w:rsid w:val="00B95A78"/>
    <w:rsid w:val="00B96475"/>
    <w:rsid w:val="00B96959"/>
    <w:rsid w:val="00B97F3D"/>
    <w:rsid w:val="00BA084B"/>
    <w:rsid w:val="00BA08D8"/>
    <w:rsid w:val="00BA128C"/>
    <w:rsid w:val="00BA240A"/>
    <w:rsid w:val="00BA3E55"/>
    <w:rsid w:val="00BA46B1"/>
    <w:rsid w:val="00BA47C0"/>
    <w:rsid w:val="00BA5823"/>
    <w:rsid w:val="00BA58F8"/>
    <w:rsid w:val="00BA608D"/>
    <w:rsid w:val="00BA6458"/>
    <w:rsid w:val="00BA741C"/>
    <w:rsid w:val="00BA77A9"/>
    <w:rsid w:val="00BB449B"/>
    <w:rsid w:val="00BB5805"/>
    <w:rsid w:val="00BB5834"/>
    <w:rsid w:val="00BB63E1"/>
    <w:rsid w:val="00BC18B4"/>
    <w:rsid w:val="00BC1ADF"/>
    <w:rsid w:val="00BC2F1A"/>
    <w:rsid w:val="00BC3093"/>
    <w:rsid w:val="00BC4759"/>
    <w:rsid w:val="00BC5420"/>
    <w:rsid w:val="00BC5576"/>
    <w:rsid w:val="00BC565E"/>
    <w:rsid w:val="00BC6B0A"/>
    <w:rsid w:val="00BC7615"/>
    <w:rsid w:val="00BD1870"/>
    <w:rsid w:val="00BD1C13"/>
    <w:rsid w:val="00BD4B3C"/>
    <w:rsid w:val="00BD5960"/>
    <w:rsid w:val="00BD6085"/>
    <w:rsid w:val="00BD62B9"/>
    <w:rsid w:val="00BD75D9"/>
    <w:rsid w:val="00BD76B5"/>
    <w:rsid w:val="00BD7AB2"/>
    <w:rsid w:val="00BE1B18"/>
    <w:rsid w:val="00BE2BCB"/>
    <w:rsid w:val="00BE4569"/>
    <w:rsid w:val="00BE5681"/>
    <w:rsid w:val="00BE68B5"/>
    <w:rsid w:val="00BE6AE0"/>
    <w:rsid w:val="00BE7243"/>
    <w:rsid w:val="00BE781B"/>
    <w:rsid w:val="00BE7C40"/>
    <w:rsid w:val="00BF0D12"/>
    <w:rsid w:val="00BF0E08"/>
    <w:rsid w:val="00BF1252"/>
    <w:rsid w:val="00BF15AB"/>
    <w:rsid w:val="00BF1918"/>
    <w:rsid w:val="00BF1D4E"/>
    <w:rsid w:val="00BF3B86"/>
    <w:rsid w:val="00BF450F"/>
    <w:rsid w:val="00BF4D71"/>
    <w:rsid w:val="00BF559A"/>
    <w:rsid w:val="00BF5C57"/>
    <w:rsid w:val="00BF6B73"/>
    <w:rsid w:val="00BF6C94"/>
    <w:rsid w:val="00C00E3C"/>
    <w:rsid w:val="00C018EB"/>
    <w:rsid w:val="00C0298E"/>
    <w:rsid w:val="00C0486E"/>
    <w:rsid w:val="00C04E20"/>
    <w:rsid w:val="00C05102"/>
    <w:rsid w:val="00C06B36"/>
    <w:rsid w:val="00C06D40"/>
    <w:rsid w:val="00C07805"/>
    <w:rsid w:val="00C0790D"/>
    <w:rsid w:val="00C10D99"/>
    <w:rsid w:val="00C11F25"/>
    <w:rsid w:val="00C12334"/>
    <w:rsid w:val="00C12961"/>
    <w:rsid w:val="00C14D3F"/>
    <w:rsid w:val="00C14F73"/>
    <w:rsid w:val="00C16863"/>
    <w:rsid w:val="00C16911"/>
    <w:rsid w:val="00C20449"/>
    <w:rsid w:val="00C20D93"/>
    <w:rsid w:val="00C20FFF"/>
    <w:rsid w:val="00C229C1"/>
    <w:rsid w:val="00C22D3D"/>
    <w:rsid w:val="00C23255"/>
    <w:rsid w:val="00C241F8"/>
    <w:rsid w:val="00C24741"/>
    <w:rsid w:val="00C24BAB"/>
    <w:rsid w:val="00C270AD"/>
    <w:rsid w:val="00C30F59"/>
    <w:rsid w:val="00C31273"/>
    <w:rsid w:val="00C31508"/>
    <w:rsid w:val="00C31A64"/>
    <w:rsid w:val="00C31D9C"/>
    <w:rsid w:val="00C321C0"/>
    <w:rsid w:val="00C32D08"/>
    <w:rsid w:val="00C33584"/>
    <w:rsid w:val="00C347DD"/>
    <w:rsid w:val="00C369B4"/>
    <w:rsid w:val="00C370DC"/>
    <w:rsid w:val="00C3720E"/>
    <w:rsid w:val="00C37BEF"/>
    <w:rsid w:val="00C40EA9"/>
    <w:rsid w:val="00C40F1D"/>
    <w:rsid w:val="00C41A1C"/>
    <w:rsid w:val="00C42949"/>
    <w:rsid w:val="00C464FA"/>
    <w:rsid w:val="00C46CF9"/>
    <w:rsid w:val="00C46F09"/>
    <w:rsid w:val="00C476C6"/>
    <w:rsid w:val="00C5151A"/>
    <w:rsid w:val="00C52EDF"/>
    <w:rsid w:val="00C52FCE"/>
    <w:rsid w:val="00C53CFA"/>
    <w:rsid w:val="00C57012"/>
    <w:rsid w:val="00C57663"/>
    <w:rsid w:val="00C57C47"/>
    <w:rsid w:val="00C60A82"/>
    <w:rsid w:val="00C611E0"/>
    <w:rsid w:val="00C61AD7"/>
    <w:rsid w:val="00C6204E"/>
    <w:rsid w:val="00C64217"/>
    <w:rsid w:val="00C64261"/>
    <w:rsid w:val="00C64280"/>
    <w:rsid w:val="00C65161"/>
    <w:rsid w:val="00C66BC9"/>
    <w:rsid w:val="00C66FE8"/>
    <w:rsid w:val="00C67567"/>
    <w:rsid w:val="00C6796D"/>
    <w:rsid w:val="00C7033B"/>
    <w:rsid w:val="00C713FB"/>
    <w:rsid w:val="00C7198C"/>
    <w:rsid w:val="00C71BD1"/>
    <w:rsid w:val="00C72DED"/>
    <w:rsid w:val="00C7357F"/>
    <w:rsid w:val="00C73A08"/>
    <w:rsid w:val="00C7476D"/>
    <w:rsid w:val="00C748CA"/>
    <w:rsid w:val="00C75A84"/>
    <w:rsid w:val="00C75DF6"/>
    <w:rsid w:val="00C76CB1"/>
    <w:rsid w:val="00C77485"/>
    <w:rsid w:val="00C809F3"/>
    <w:rsid w:val="00C8129D"/>
    <w:rsid w:val="00C816D7"/>
    <w:rsid w:val="00C81E5A"/>
    <w:rsid w:val="00C8234D"/>
    <w:rsid w:val="00C829CB"/>
    <w:rsid w:val="00C834E2"/>
    <w:rsid w:val="00C83D99"/>
    <w:rsid w:val="00C84D7D"/>
    <w:rsid w:val="00C84FD4"/>
    <w:rsid w:val="00C879B3"/>
    <w:rsid w:val="00C87C21"/>
    <w:rsid w:val="00C91D6D"/>
    <w:rsid w:val="00C91D8F"/>
    <w:rsid w:val="00C9486E"/>
    <w:rsid w:val="00C9562A"/>
    <w:rsid w:val="00C95A3A"/>
    <w:rsid w:val="00C973A5"/>
    <w:rsid w:val="00CA211D"/>
    <w:rsid w:val="00CA34FD"/>
    <w:rsid w:val="00CA5C32"/>
    <w:rsid w:val="00CA5D9B"/>
    <w:rsid w:val="00CA5E4F"/>
    <w:rsid w:val="00CA6841"/>
    <w:rsid w:val="00CA7084"/>
    <w:rsid w:val="00CA787F"/>
    <w:rsid w:val="00CA7BAB"/>
    <w:rsid w:val="00CB0F5C"/>
    <w:rsid w:val="00CB1623"/>
    <w:rsid w:val="00CB685A"/>
    <w:rsid w:val="00CC033D"/>
    <w:rsid w:val="00CC094B"/>
    <w:rsid w:val="00CC280C"/>
    <w:rsid w:val="00CC2F7E"/>
    <w:rsid w:val="00CC3D43"/>
    <w:rsid w:val="00CC40BF"/>
    <w:rsid w:val="00CC449E"/>
    <w:rsid w:val="00CC4883"/>
    <w:rsid w:val="00CC5679"/>
    <w:rsid w:val="00CC6EAD"/>
    <w:rsid w:val="00CD0A8A"/>
    <w:rsid w:val="00CD0F7F"/>
    <w:rsid w:val="00CD2629"/>
    <w:rsid w:val="00CD34EC"/>
    <w:rsid w:val="00CD3836"/>
    <w:rsid w:val="00CD3937"/>
    <w:rsid w:val="00CD3CCE"/>
    <w:rsid w:val="00CD59E4"/>
    <w:rsid w:val="00CD7340"/>
    <w:rsid w:val="00CD7566"/>
    <w:rsid w:val="00CD764E"/>
    <w:rsid w:val="00CE01A2"/>
    <w:rsid w:val="00CE02F0"/>
    <w:rsid w:val="00CE0748"/>
    <w:rsid w:val="00CE0773"/>
    <w:rsid w:val="00CE10FA"/>
    <w:rsid w:val="00CE2B12"/>
    <w:rsid w:val="00CE317A"/>
    <w:rsid w:val="00CE3527"/>
    <w:rsid w:val="00CE44C1"/>
    <w:rsid w:val="00CE738E"/>
    <w:rsid w:val="00CF135B"/>
    <w:rsid w:val="00CF35D2"/>
    <w:rsid w:val="00CF442D"/>
    <w:rsid w:val="00CF4DFA"/>
    <w:rsid w:val="00CF5006"/>
    <w:rsid w:val="00CF5697"/>
    <w:rsid w:val="00CF71E1"/>
    <w:rsid w:val="00CF7EB3"/>
    <w:rsid w:val="00CF7F61"/>
    <w:rsid w:val="00D00E96"/>
    <w:rsid w:val="00D01D1E"/>
    <w:rsid w:val="00D02C36"/>
    <w:rsid w:val="00D02FC1"/>
    <w:rsid w:val="00D03333"/>
    <w:rsid w:val="00D05069"/>
    <w:rsid w:val="00D0565D"/>
    <w:rsid w:val="00D06BAB"/>
    <w:rsid w:val="00D0779E"/>
    <w:rsid w:val="00D12979"/>
    <w:rsid w:val="00D133E2"/>
    <w:rsid w:val="00D14A95"/>
    <w:rsid w:val="00D14D58"/>
    <w:rsid w:val="00D14E14"/>
    <w:rsid w:val="00D16148"/>
    <w:rsid w:val="00D176A0"/>
    <w:rsid w:val="00D17AEB"/>
    <w:rsid w:val="00D17BC5"/>
    <w:rsid w:val="00D205D0"/>
    <w:rsid w:val="00D220B1"/>
    <w:rsid w:val="00D22F92"/>
    <w:rsid w:val="00D2388F"/>
    <w:rsid w:val="00D243FE"/>
    <w:rsid w:val="00D24C40"/>
    <w:rsid w:val="00D254D7"/>
    <w:rsid w:val="00D26353"/>
    <w:rsid w:val="00D2778F"/>
    <w:rsid w:val="00D27CA7"/>
    <w:rsid w:val="00D30704"/>
    <w:rsid w:val="00D319E2"/>
    <w:rsid w:val="00D31BA6"/>
    <w:rsid w:val="00D32007"/>
    <w:rsid w:val="00D3314C"/>
    <w:rsid w:val="00D352E7"/>
    <w:rsid w:val="00D3555C"/>
    <w:rsid w:val="00D35E32"/>
    <w:rsid w:val="00D36805"/>
    <w:rsid w:val="00D40170"/>
    <w:rsid w:val="00D40B14"/>
    <w:rsid w:val="00D40F90"/>
    <w:rsid w:val="00D413F8"/>
    <w:rsid w:val="00D41750"/>
    <w:rsid w:val="00D431C6"/>
    <w:rsid w:val="00D43383"/>
    <w:rsid w:val="00D44EA6"/>
    <w:rsid w:val="00D45C96"/>
    <w:rsid w:val="00D46036"/>
    <w:rsid w:val="00D47661"/>
    <w:rsid w:val="00D52132"/>
    <w:rsid w:val="00D52379"/>
    <w:rsid w:val="00D5429D"/>
    <w:rsid w:val="00D547E5"/>
    <w:rsid w:val="00D54A44"/>
    <w:rsid w:val="00D55A93"/>
    <w:rsid w:val="00D57242"/>
    <w:rsid w:val="00D57A2B"/>
    <w:rsid w:val="00D60EFC"/>
    <w:rsid w:val="00D636B8"/>
    <w:rsid w:val="00D63FFD"/>
    <w:rsid w:val="00D6445D"/>
    <w:rsid w:val="00D6585E"/>
    <w:rsid w:val="00D66C2D"/>
    <w:rsid w:val="00D700FD"/>
    <w:rsid w:val="00D709E5"/>
    <w:rsid w:val="00D71F0D"/>
    <w:rsid w:val="00D729DC"/>
    <w:rsid w:val="00D72F94"/>
    <w:rsid w:val="00D7328C"/>
    <w:rsid w:val="00D73F8F"/>
    <w:rsid w:val="00D80818"/>
    <w:rsid w:val="00D80D42"/>
    <w:rsid w:val="00D811AD"/>
    <w:rsid w:val="00D817E0"/>
    <w:rsid w:val="00D8284D"/>
    <w:rsid w:val="00D863EF"/>
    <w:rsid w:val="00D86795"/>
    <w:rsid w:val="00D8681B"/>
    <w:rsid w:val="00D86D21"/>
    <w:rsid w:val="00D86D5F"/>
    <w:rsid w:val="00D87521"/>
    <w:rsid w:val="00D87CC2"/>
    <w:rsid w:val="00D900C8"/>
    <w:rsid w:val="00D90B72"/>
    <w:rsid w:val="00D90BE4"/>
    <w:rsid w:val="00D918D5"/>
    <w:rsid w:val="00D91C97"/>
    <w:rsid w:val="00D92033"/>
    <w:rsid w:val="00D92C67"/>
    <w:rsid w:val="00D93BB4"/>
    <w:rsid w:val="00D9446E"/>
    <w:rsid w:val="00D94D64"/>
    <w:rsid w:val="00D95DD0"/>
    <w:rsid w:val="00D967F6"/>
    <w:rsid w:val="00D96DBD"/>
    <w:rsid w:val="00D977DA"/>
    <w:rsid w:val="00D97D2A"/>
    <w:rsid w:val="00DA0139"/>
    <w:rsid w:val="00DA2029"/>
    <w:rsid w:val="00DA2111"/>
    <w:rsid w:val="00DA263E"/>
    <w:rsid w:val="00DA2BC4"/>
    <w:rsid w:val="00DA3CC1"/>
    <w:rsid w:val="00DA472E"/>
    <w:rsid w:val="00DA57DC"/>
    <w:rsid w:val="00DA6D25"/>
    <w:rsid w:val="00DA6E19"/>
    <w:rsid w:val="00DA777D"/>
    <w:rsid w:val="00DA7B8E"/>
    <w:rsid w:val="00DB0080"/>
    <w:rsid w:val="00DB01FA"/>
    <w:rsid w:val="00DB0CFC"/>
    <w:rsid w:val="00DB10CE"/>
    <w:rsid w:val="00DB166E"/>
    <w:rsid w:val="00DB1681"/>
    <w:rsid w:val="00DB2579"/>
    <w:rsid w:val="00DB2E76"/>
    <w:rsid w:val="00DB39DD"/>
    <w:rsid w:val="00DB45AA"/>
    <w:rsid w:val="00DB51E2"/>
    <w:rsid w:val="00DB53B1"/>
    <w:rsid w:val="00DB5D7D"/>
    <w:rsid w:val="00DB65F8"/>
    <w:rsid w:val="00DB6882"/>
    <w:rsid w:val="00DC101D"/>
    <w:rsid w:val="00DC1159"/>
    <w:rsid w:val="00DC144D"/>
    <w:rsid w:val="00DC2686"/>
    <w:rsid w:val="00DC3CD4"/>
    <w:rsid w:val="00DC5012"/>
    <w:rsid w:val="00DC597E"/>
    <w:rsid w:val="00DC59C3"/>
    <w:rsid w:val="00DC6178"/>
    <w:rsid w:val="00DC6AB5"/>
    <w:rsid w:val="00DD14AE"/>
    <w:rsid w:val="00DD1CCF"/>
    <w:rsid w:val="00DD2A58"/>
    <w:rsid w:val="00DD2DB4"/>
    <w:rsid w:val="00DD2EE2"/>
    <w:rsid w:val="00DD3284"/>
    <w:rsid w:val="00DD3359"/>
    <w:rsid w:val="00DD5415"/>
    <w:rsid w:val="00DD7BDC"/>
    <w:rsid w:val="00DD7C1E"/>
    <w:rsid w:val="00DE0582"/>
    <w:rsid w:val="00DE0926"/>
    <w:rsid w:val="00DE1104"/>
    <w:rsid w:val="00DE1659"/>
    <w:rsid w:val="00DE1B5C"/>
    <w:rsid w:val="00DE1FDE"/>
    <w:rsid w:val="00DE2B76"/>
    <w:rsid w:val="00DE310D"/>
    <w:rsid w:val="00DE4904"/>
    <w:rsid w:val="00DE6773"/>
    <w:rsid w:val="00DE6FFA"/>
    <w:rsid w:val="00DE7098"/>
    <w:rsid w:val="00DE7D46"/>
    <w:rsid w:val="00DF0A29"/>
    <w:rsid w:val="00DF0C97"/>
    <w:rsid w:val="00DF1C78"/>
    <w:rsid w:val="00DF1DE7"/>
    <w:rsid w:val="00DF21EF"/>
    <w:rsid w:val="00DF2981"/>
    <w:rsid w:val="00DF6361"/>
    <w:rsid w:val="00DF7A6B"/>
    <w:rsid w:val="00E0012D"/>
    <w:rsid w:val="00E014C8"/>
    <w:rsid w:val="00E02370"/>
    <w:rsid w:val="00E02E75"/>
    <w:rsid w:val="00E0488E"/>
    <w:rsid w:val="00E048C3"/>
    <w:rsid w:val="00E04B4F"/>
    <w:rsid w:val="00E04BD5"/>
    <w:rsid w:val="00E04FD4"/>
    <w:rsid w:val="00E05599"/>
    <w:rsid w:val="00E06E9E"/>
    <w:rsid w:val="00E07306"/>
    <w:rsid w:val="00E1282F"/>
    <w:rsid w:val="00E133F5"/>
    <w:rsid w:val="00E137C6"/>
    <w:rsid w:val="00E149D5"/>
    <w:rsid w:val="00E17515"/>
    <w:rsid w:val="00E177F2"/>
    <w:rsid w:val="00E202BC"/>
    <w:rsid w:val="00E20760"/>
    <w:rsid w:val="00E2101D"/>
    <w:rsid w:val="00E21833"/>
    <w:rsid w:val="00E21F0C"/>
    <w:rsid w:val="00E24128"/>
    <w:rsid w:val="00E24379"/>
    <w:rsid w:val="00E24567"/>
    <w:rsid w:val="00E2500B"/>
    <w:rsid w:val="00E250F7"/>
    <w:rsid w:val="00E26BD0"/>
    <w:rsid w:val="00E277DE"/>
    <w:rsid w:val="00E301EF"/>
    <w:rsid w:val="00E308AB"/>
    <w:rsid w:val="00E32068"/>
    <w:rsid w:val="00E321E9"/>
    <w:rsid w:val="00E3278B"/>
    <w:rsid w:val="00E33C02"/>
    <w:rsid w:val="00E4015F"/>
    <w:rsid w:val="00E401FB"/>
    <w:rsid w:val="00E4085D"/>
    <w:rsid w:val="00E41FCD"/>
    <w:rsid w:val="00E425B3"/>
    <w:rsid w:val="00E43AD2"/>
    <w:rsid w:val="00E440A4"/>
    <w:rsid w:val="00E45601"/>
    <w:rsid w:val="00E45830"/>
    <w:rsid w:val="00E465A6"/>
    <w:rsid w:val="00E46EE0"/>
    <w:rsid w:val="00E479FA"/>
    <w:rsid w:val="00E50AF7"/>
    <w:rsid w:val="00E51599"/>
    <w:rsid w:val="00E5321A"/>
    <w:rsid w:val="00E536BE"/>
    <w:rsid w:val="00E53A88"/>
    <w:rsid w:val="00E54A43"/>
    <w:rsid w:val="00E54EA1"/>
    <w:rsid w:val="00E55013"/>
    <w:rsid w:val="00E56AD5"/>
    <w:rsid w:val="00E572A6"/>
    <w:rsid w:val="00E57CA4"/>
    <w:rsid w:val="00E60C93"/>
    <w:rsid w:val="00E622F2"/>
    <w:rsid w:val="00E634E5"/>
    <w:rsid w:val="00E63622"/>
    <w:rsid w:val="00E63E5C"/>
    <w:rsid w:val="00E64B0E"/>
    <w:rsid w:val="00E65EC3"/>
    <w:rsid w:val="00E661EC"/>
    <w:rsid w:val="00E665F4"/>
    <w:rsid w:val="00E66BA0"/>
    <w:rsid w:val="00E67E3C"/>
    <w:rsid w:val="00E71572"/>
    <w:rsid w:val="00E71ECC"/>
    <w:rsid w:val="00E71FBE"/>
    <w:rsid w:val="00E72334"/>
    <w:rsid w:val="00E727C9"/>
    <w:rsid w:val="00E72A16"/>
    <w:rsid w:val="00E72A1E"/>
    <w:rsid w:val="00E72D7D"/>
    <w:rsid w:val="00E731DD"/>
    <w:rsid w:val="00E735CB"/>
    <w:rsid w:val="00E736F1"/>
    <w:rsid w:val="00E73995"/>
    <w:rsid w:val="00E74F0F"/>
    <w:rsid w:val="00E75D03"/>
    <w:rsid w:val="00E7661D"/>
    <w:rsid w:val="00E770DF"/>
    <w:rsid w:val="00E7787E"/>
    <w:rsid w:val="00E8046C"/>
    <w:rsid w:val="00E80E3E"/>
    <w:rsid w:val="00E81077"/>
    <w:rsid w:val="00E8130A"/>
    <w:rsid w:val="00E81ED4"/>
    <w:rsid w:val="00E82081"/>
    <w:rsid w:val="00E82EA2"/>
    <w:rsid w:val="00E83A8A"/>
    <w:rsid w:val="00E85216"/>
    <w:rsid w:val="00E86F55"/>
    <w:rsid w:val="00E87B4E"/>
    <w:rsid w:val="00E87FE0"/>
    <w:rsid w:val="00E904A9"/>
    <w:rsid w:val="00E90B58"/>
    <w:rsid w:val="00E90D92"/>
    <w:rsid w:val="00E91727"/>
    <w:rsid w:val="00E91C5D"/>
    <w:rsid w:val="00E91DAF"/>
    <w:rsid w:val="00E92050"/>
    <w:rsid w:val="00E9348C"/>
    <w:rsid w:val="00E93756"/>
    <w:rsid w:val="00E9424D"/>
    <w:rsid w:val="00E945CF"/>
    <w:rsid w:val="00E94AD4"/>
    <w:rsid w:val="00E96213"/>
    <w:rsid w:val="00E967C9"/>
    <w:rsid w:val="00E977D3"/>
    <w:rsid w:val="00EA22DF"/>
    <w:rsid w:val="00EA3398"/>
    <w:rsid w:val="00EA4151"/>
    <w:rsid w:val="00EA4BE9"/>
    <w:rsid w:val="00EA5A5E"/>
    <w:rsid w:val="00EA67AB"/>
    <w:rsid w:val="00EA7153"/>
    <w:rsid w:val="00EA7ECA"/>
    <w:rsid w:val="00EB0ECD"/>
    <w:rsid w:val="00EB0FCD"/>
    <w:rsid w:val="00EB1120"/>
    <w:rsid w:val="00EB172B"/>
    <w:rsid w:val="00EB303C"/>
    <w:rsid w:val="00EB4400"/>
    <w:rsid w:val="00EB6863"/>
    <w:rsid w:val="00EB79D3"/>
    <w:rsid w:val="00EB7D18"/>
    <w:rsid w:val="00EB7EE8"/>
    <w:rsid w:val="00EC0320"/>
    <w:rsid w:val="00EC174F"/>
    <w:rsid w:val="00EC182B"/>
    <w:rsid w:val="00EC29A1"/>
    <w:rsid w:val="00EC4B6A"/>
    <w:rsid w:val="00EC536F"/>
    <w:rsid w:val="00EC5579"/>
    <w:rsid w:val="00EC557A"/>
    <w:rsid w:val="00EC5FCD"/>
    <w:rsid w:val="00EC670B"/>
    <w:rsid w:val="00EC6B56"/>
    <w:rsid w:val="00EC6FD2"/>
    <w:rsid w:val="00EC710A"/>
    <w:rsid w:val="00EC75E8"/>
    <w:rsid w:val="00ED027B"/>
    <w:rsid w:val="00ED03AD"/>
    <w:rsid w:val="00ED0479"/>
    <w:rsid w:val="00ED0912"/>
    <w:rsid w:val="00ED2A53"/>
    <w:rsid w:val="00ED2E02"/>
    <w:rsid w:val="00ED4B9F"/>
    <w:rsid w:val="00ED4C78"/>
    <w:rsid w:val="00ED5872"/>
    <w:rsid w:val="00ED5D4B"/>
    <w:rsid w:val="00ED753A"/>
    <w:rsid w:val="00ED7921"/>
    <w:rsid w:val="00ED7EFF"/>
    <w:rsid w:val="00EE10AA"/>
    <w:rsid w:val="00EE11B4"/>
    <w:rsid w:val="00EE1353"/>
    <w:rsid w:val="00EE14C4"/>
    <w:rsid w:val="00EE3F6A"/>
    <w:rsid w:val="00EE4EA1"/>
    <w:rsid w:val="00EE5691"/>
    <w:rsid w:val="00EE5FB5"/>
    <w:rsid w:val="00EE6BD0"/>
    <w:rsid w:val="00EE77DF"/>
    <w:rsid w:val="00EE7901"/>
    <w:rsid w:val="00EF1427"/>
    <w:rsid w:val="00EF1B78"/>
    <w:rsid w:val="00EF239D"/>
    <w:rsid w:val="00EF2731"/>
    <w:rsid w:val="00EF2959"/>
    <w:rsid w:val="00EF3155"/>
    <w:rsid w:val="00EF366E"/>
    <w:rsid w:val="00EF3FB8"/>
    <w:rsid w:val="00EF40F4"/>
    <w:rsid w:val="00EF416D"/>
    <w:rsid w:val="00EF4C93"/>
    <w:rsid w:val="00EF5083"/>
    <w:rsid w:val="00EF5888"/>
    <w:rsid w:val="00EF5D0C"/>
    <w:rsid w:val="00F00F08"/>
    <w:rsid w:val="00F01425"/>
    <w:rsid w:val="00F02798"/>
    <w:rsid w:val="00F028E3"/>
    <w:rsid w:val="00F02A3F"/>
    <w:rsid w:val="00F03638"/>
    <w:rsid w:val="00F04B89"/>
    <w:rsid w:val="00F04E59"/>
    <w:rsid w:val="00F0509C"/>
    <w:rsid w:val="00F052A6"/>
    <w:rsid w:val="00F0543D"/>
    <w:rsid w:val="00F06173"/>
    <w:rsid w:val="00F0621E"/>
    <w:rsid w:val="00F07A13"/>
    <w:rsid w:val="00F07C4E"/>
    <w:rsid w:val="00F113DB"/>
    <w:rsid w:val="00F11606"/>
    <w:rsid w:val="00F1275E"/>
    <w:rsid w:val="00F12C81"/>
    <w:rsid w:val="00F1371B"/>
    <w:rsid w:val="00F1425A"/>
    <w:rsid w:val="00F14450"/>
    <w:rsid w:val="00F14734"/>
    <w:rsid w:val="00F1479C"/>
    <w:rsid w:val="00F14F18"/>
    <w:rsid w:val="00F1657F"/>
    <w:rsid w:val="00F17B6C"/>
    <w:rsid w:val="00F200C7"/>
    <w:rsid w:val="00F20B46"/>
    <w:rsid w:val="00F21805"/>
    <w:rsid w:val="00F238BF"/>
    <w:rsid w:val="00F245C3"/>
    <w:rsid w:val="00F25103"/>
    <w:rsid w:val="00F2596B"/>
    <w:rsid w:val="00F26FC9"/>
    <w:rsid w:val="00F27B1E"/>
    <w:rsid w:val="00F311FC"/>
    <w:rsid w:val="00F3322B"/>
    <w:rsid w:val="00F33B98"/>
    <w:rsid w:val="00F34661"/>
    <w:rsid w:val="00F36E42"/>
    <w:rsid w:val="00F37106"/>
    <w:rsid w:val="00F40165"/>
    <w:rsid w:val="00F40A7F"/>
    <w:rsid w:val="00F4169A"/>
    <w:rsid w:val="00F4182B"/>
    <w:rsid w:val="00F425E6"/>
    <w:rsid w:val="00F43742"/>
    <w:rsid w:val="00F4392D"/>
    <w:rsid w:val="00F44B87"/>
    <w:rsid w:val="00F45067"/>
    <w:rsid w:val="00F459EE"/>
    <w:rsid w:val="00F46595"/>
    <w:rsid w:val="00F46DEF"/>
    <w:rsid w:val="00F51278"/>
    <w:rsid w:val="00F51AB3"/>
    <w:rsid w:val="00F51E6D"/>
    <w:rsid w:val="00F54F16"/>
    <w:rsid w:val="00F563A2"/>
    <w:rsid w:val="00F60D91"/>
    <w:rsid w:val="00F618CC"/>
    <w:rsid w:val="00F623F0"/>
    <w:rsid w:val="00F6268E"/>
    <w:rsid w:val="00F64CDE"/>
    <w:rsid w:val="00F6549C"/>
    <w:rsid w:val="00F6552E"/>
    <w:rsid w:val="00F65F4B"/>
    <w:rsid w:val="00F66792"/>
    <w:rsid w:val="00F6688C"/>
    <w:rsid w:val="00F66F75"/>
    <w:rsid w:val="00F71FA2"/>
    <w:rsid w:val="00F7249E"/>
    <w:rsid w:val="00F72ABC"/>
    <w:rsid w:val="00F72CEB"/>
    <w:rsid w:val="00F72F04"/>
    <w:rsid w:val="00F7457E"/>
    <w:rsid w:val="00F74720"/>
    <w:rsid w:val="00F760A1"/>
    <w:rsid w:val="00F77F49"/>
    <w:rsid w:val="00F80A25"/>
    <w:rsid w:val="00F81139"/>
    <w:rsid w:val="00F81256"/>
    <w:rsid w:val="00F8178E"/>
    <w:rsid w:val="00F8211C"/>
    <w:rsid w:val="00F83B9C"/>
    <w:rsid w:val="00F83C5E"/>
    <w:rsid w:val="00F8498B"/>
    <w:rsid w:val="00F84E6F"/>
    <w:rsid w:val="00F856E1"/>
    <w:rsid w:val="00F85A66"/>
    <w:rsid w:val="00F85C66"/>
    <w:rsid w:val="00F86F7F"/>
    <w:rsid w:val="00F87BB8"/>
    <w:rsid w:val="00F87D32"/>
    <w:rsid w:val="00F90AD6"/>
    <w:rsid w:val="00F93217"/>
    <w:rsid w:val="00F936BF"/>
    <w:rsid w:val="00F94457"/>
    <w:rsid w:val="00F96B90"/>
    <w:rsid w:val="00FA06DE"/>
    <w:rsid w:val="00FA0B07"/>
    <w:rsid w:val="00FA0B89"/>
    <w:rsid w:val="00FA18D5"/>
    <w:rsid w:val="00FA1F5E"/>
    <w:rsid w:val="00FA237D"/>
    <w:rsid w:val="00FA2497"/>
    <w:rsid w:val="00FA3650"/>
    <w:rsid w:val="00FA38AB"/>
    <w:rsid w:val="00FA4A67"/>
    <w:rsid w:val="00FA5324"/>
    <w:rsid w:val="00FA6407"/>
    <w:rsid w:val="00FB28EC"/>
    <w:rsid w:val="00FB38A0"/>
    <w:rsid w:val="00FB42BF"/>
    <w:rsid w:val="00FB50DB"/>
    <w:rsid w:val="00FB528C"/>
    <w:rsid w:val="00FB5613"/>
    <w:rsid w:val="00FB5686"/>
    <w:rsid w:val="00FB67AD"/>
    <w:rsid w:val="00FB7B2D"/>
    <w:rsid w:val="00FC0C57"/>
    <w:rsid w:val="00FC1E1C"/>
    <w:rsid w:val="00FC2AD4"/>
    <w:rsid w:val="00FC2B22"/>
    <w:rsid w:val="00FC3E65"/>
    <w:rsid w:val="00FC416B"/>
    <w:rsid w:val="00FC46DC"/>
    <w:rsid w:val="00FD0399"/>
    <w:rsid w:val="00FD1766"/>
    <w:rsid w:val="00FD2360"/>
    <w:rsid w:val="00FD2486"/>
    <w:rsid w:val="00FD3EC2"/>
    <w:rsid w:val="00FD4727"/>
    <w:rsid w:val="00FD4ADE"/>
    <w:rsid w:val="00FD511E"/>
    <w:rsid w:val="00FD524A"/>
    <w:rsid w:val="00FD6E38"/>
    <w:rsid w:val="00FE02D5"/>
    <w:rsid w:val="00FE08BD"/>
    <w:rsid w:val="00FE27B5"/>
    <w:rsid w:val="00FE3FBC"/>
    <w:rsid w:val="00FE50C4"/>
    <w:rsid w:val="00FE59CA"/>
    <w:rsid w:val="00FE5E8D"/>
    <w:rsid w:val="00FE77A8"/>
    <w:rsid w:val="00FE77AD"/>
    <w:rsid w:val="00FF0322"/>
    <w:rsid w:val="00FF2205"/>
    <w:rsid w:val="00FF2328"/>
    <w:rsid w:val="00FF2E4F"/>
    <w:rsid w:val="00FF34EF"/>
    <w:rsid w:val="00FF3625"/>
    <w:rsid w:val="00FF40C4"/>
    <w:rsid w:val="00FF5CC3"/>
    <w:rsid w:val="00FF5E0B"/>
    <w:rsid w:val="00FF6B15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E596E0B"/>
  <w15:docId w15:val="{6665348C-497A-4D56-9509-E0F345EC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4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32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2A47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D174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D56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33239B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semiHidden/>
    <w:unhideWhenUsed/>
    <w:qFormat/>
    <w:rsid w:val="0074273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link w:val="Normal"/>
    <w:rsid w:val="001332E0"/>
  </w:style>
  <w:style w:type="paragraph" w:customStyle="1" w:styleId="CharCharCharChar">
    <w:name w:val="Знак Знак Char Char Знак Знак Char Char Знак Знак Знак Знак Знак Знак Знак Знак Знак"/>
    <w:basedOn w:val="a"/>
    <w:rsid w:val="001332E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 Знак1"/>
    <w:basedOn w:val="a"/>
    <w:rsid w:val="00E2076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1">
    <w:name w:val="Normal1"/>
    <w:rsid w:val="00E20760"/>
  </w:style>
  <w:style w:type="paragraph" w:styleId="31">
    <w:name w:val="Body Text Indent 3"/>
    <w:basedOn w:val="a"/>
    <w:rsid w:val="000527C4"/>
    <w:pPr>
      <w:spacing w:after="120"/>
      <w:ind w:left="283"/>
    </w:pPr>
    <w:rPr>
      <w:sz w:val="16"/>
      <w:szCs w:val="16"/>
    </w:rPr>
  </w:style>
  <w:style w:type="character" w:customStyle="1" w:styleId="a3">
    <w:name w:val="Основной текст + Полужирный"/>
    <w:rsid w:val="00513BA3"/>
    <w:rPr>
      <w:rFonts w:ascii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</w:rPr>
  </w:style>
  <w:style w:type="paragraph" w:styleId="a4">
    <w:name w:val="Body Text"/>
    <w:basedOn w:val="a"/>
    <w:link w:val="a5"/>
    <w:uiPriority w:val="99"/>
    <w:rsid w:val="00AC2E09"/>
    <w:pPr>
      <w:spacing w:after="120"/>
    </w:pPr>
  </w:style>
  <w:style w:type="character" w:customStyle="1" w:styleId="a5">
    <w:name w:val="Основной текст Знак"/>
    <w:link w:val="a4"/>
    <w:uiPriority w:val="99"/>
    <w:rsid w:val="00AC2E09"/>
    <w:rPr>
      <w:sz w:val="24"/>
      <w:szCs w:val="24"/>
      <w:lang w:val="ru-RU" w:eastAsia="ru-RU" w:bidi="ar-SA"/>
    </w:rPr>
  </w:style>
  <w:style w:type="paragraph" w:styleId="a6">
    <w:name w:val="Balloon Text"/>
    <w:basedOn w:val="a"/>
    <w:semiHidden/>
    <w:rsid w:val="00A5630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72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72DED"/>
    <w:pPr>
      <w:spacing w:before="100" w:beforeAutospacing="1" w:after="100" w:afterAutospacing="1"/>
    </w:pPr>
  </w:style>
  <w:style w:type="character" w:customStyle="1" w:styleId="Normal">
    <w:name w:val="Normal Знак"/>
    <w:link w:val="11"/>
    <w:rsid w:val="00C72DED"/>
    <w:rPr>
      <w:lang w:val="ru-RU" w:eastAsia="ru-RU" w:bidi="ar-SA"/>
    </w:rPr>
  </w:style>
  <w:style w:type="character" w:customStyle="1" w:styleId="Normal0">
    <w:name w:val="Normal Знак Знак"/>
    <w:rsid w:val="005D1745"/>
    <w:rPr>
      <w:lang w:val="ru-RU" w:eastAsia="ru-RU" w:bidi="ar-SA"/>
    </w:rPr>
  </w:style>
  <w:style w:type="character" w:customStyle="1" w:styleId="s10">
    <w:name w:val="s_10"/>
    <w:basedOn w:val="a0"/>
    <w:rsid w:val="005D1745"/>
  </w:style>
  <w:style w:type="paragraph" w:styleId="20">
    <w:name w:val="Body Text 2"/>
    <w:basedOn w:val="a"/>
    <w:rsid w:val="00CF442D"/>
    <w:pPr>
      <w:spacing w:after="120" w:line="480" w:lineRule="auto"/>
    </w:pPr>
  </w:style>
  <w:style w:type="paragraph" w:customStyle="1" w:styleId="13">
    <w:name w:val="Абзац списка1"/>
    <w:basedOn w:val="a"/>
    <w:rsid w:val="00CF442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CF442D"/>
    <w:pPr>
      <w:tabs>
        <w:tab w:val="center" w:pos="4677"/>
        <w:tab w:val="right" w:pos="9355"/>
      </w:tabs>
    </w:pPr>
  </w:style>
  <w:style w:type="character" w:styleId="aa">
    <w:name w:val="page number"/>
    <w:rsid w:val="00CF442D"/>
  </w:style>
  <w:style w:type="paragraph" w:styleId="32">
    <w:name w:val="Body Text 3"/>
    <w:basedOn w:val="a"/>
    <w:rsid w:val="00CF442D"/>
    <w:pPr>
      <w:spacing w:after="120"/>
    </w:pPr>
    <w:rPr>
      <w:sz w:val="16"/>
      <w:szCs w:val="16"/>
    </w:rPr>
  </w:style>
  <w:style w:type="paragraph" w:styleId="ab">
    <w:name w:val="Normal (Web)"/>
    <w:basedOn w:val="a"/>
    <w:rsid w:val="00CF442D"/>
    <w:pPr>
      <w:suppressAutoHyphens/>
      <w:spacing w:before="280" w:after="280"/>
    </w:pPr>
    <w:rPr>
      <w:lang w:eastAsia="ar-SA"/>
    </w:rPr>
  </w:style>
  <w:style w:type="paragraph" w:customStyle="1" w:styleId="ConsPlusNormal">
    <w:name w:val="ConsPlusNormal"/>
    <w:rsid w:val="00CF44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CF442D"/>
    <w:rPr>
      <w:color w:val="0000FF"/>
      <w:u w:val="single"/>
    </w:rPr>
  </w:style>
  <w:style w:type="paragraph" w:styleId="ad">
    <w:name w:val="Body Text Indent"/>
    <w:basedOn w:val="a"/>
    <w:link w:val="ae"/>
    <w:rsid w:val="009E3E0A"/>
    <w:pPr>
      <w:spacing w:after="120"/>
      <w:ind w:left="283"/>
    </w:pPr>
  </w:style>
  <w:style w:type="paragraph" w:customStyle="1" w:styleId="af">
    <w:name w:val="Знак"/>
    <w:basedOn w:val="a"/>
    <w:next w:val="2"/>
    <w:autoRedefine/>
    <w:rsid w:val="002A47B7"/>
    <w:pPr>
      <w:spacing w:after="160" w:line="240" w:lineRule="exact"/>
      <w:jc w:val="right"/>
    </w:pPr>
    <w:rPr>
      <w:noProof/>
      <w:lang w:val="en-US" w:eastAsia="en-US"/>
    </w:rPr>
  </w:style>
  <w:style w:type="paragraph" w:styleId="af0">
    <w:name w:val="List Paragraph"/>
    <w:basedOn w:val="a"/>
    <w:uiPriority w:val="34"/>
    <w:qFormat/>
    <w:rsid w:val="006E1D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1">
    <w:name w:val="Знак Знак Знак"/>
    <w:basedOn w:val="a"/>
    <w:rsid w:val="00065F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rsid w:val="00065FE1"/>
    <w:pPr>
      <w:spacing w:after="120" w:line="480" w:lineRule="auto"/>
      <w:ind w:left="283"/>
    </w:pPr>
  </w:style>
  <w:style w:type="paragraph" w:styleId="af2">
    <w:name w:val="Block Text"/>
    <w:basedOn w:val="a"/>
    <w:rsid w:val="00F72ABC"/>
    <w:pPr>
      <w:ind w:left="567" w:right="-625"/>
      <w:jc w:val="both"/>
    </w:pPr>
    <w:rPr>
      <w:sz w:val="28"/>
      <w:szCs w:val="20"/>
    </w:rPr>
  </w:style>
  <w:style w:type="paragraph" w:customStyle="1" w:styleId="14">
    <w:name w:val="Обычный1"/>
    <w:rsid w:val="00A9046E"/>
    <w:pPr>
      <w:widowControl w:val="0"/>
    </w:pPr>
  </w:style>
  <w:style w:type="paragraph" w:customStyle="1" w:styleId="22">
    <w:name w:val="2 Знак"/>
    <w:basedOn w:val="a"/>
    <w:next w:val="2"/>
    <w:autoRedefine/>
    <w:rsid w:val="00A67DA8"/>
    <w:pPr>
      <w:spacing w:after="160" w:line="240" w:lineRule="exact"/>
      <w:jc w:val="right"/>
    </w:pPr>
    <w:rPr>
      <w:noProof/>
      <w:lang w:val="en-US" w:eastAsia="en-US"/>
    </w:rPr>
  </w:style>
  <w:style w:type="paragraph" w:styleId="15">
    <w:name w:val="toc 1"/>
    <w:basedOn w:val="a"/>
    <w:next w:val="a"/>
    <w:autoRedefine/>
    <w:uiPriority w:val="99"/>
    <w:rsid w:val="00D57242"/>
    <w:pPr>
      <w:jc w:val="center"/>
    </w:pPr>
    <w:rPr>
      <w:b/>
      <w:bCs/>
      <w:iCs/>
      <w:noProof/>
      <w:sz w:val="28"/>
      <w:szCs w:val="28"/>
    </w:rPr>
  </w:style>
  <w:style w:type="paragraph" w:customStyle="1" w:styleId="110">
    <w:name w:val="Обычный11"/>
    <w:uiPriority w:val="99"/>
    <w:rsid w:val="00D57242"/>
    <w:pPr>
      <w:widowControl w:val="0"/>
      <w:spacing w:line="300" w:lineRule="auto"/>
      <w:ind w:firstLine="560"/>
    </w:pPr>
    <w:rPr>
      <w:rFonts w:ascii="Arial" w:hAnsi="Arial"/>
      <w:sz w:val="22"/>
    </w:rPr>
  </w:style>
  <w:style w:type="paragraph" w:styleId="af3">
    <w:name w:val="Title"/>
    <w:aliases w:val="Знак Знак"/>
    <w:basedOn w:val="a"/>
    <w:link w:val="af4"/>
    <w:uiPriority w:val="99"/>
    <w:qFormat/>
    <w:rsid w:val="00D57242"/>
    <w:pPr>
      <w:spacing w:before="30" w:after="30"/>
    </w:pPr>
  </w:style>
  <w:style w:type="character" w:customStyle="1" w:styleId="af4">
    <w:name w:val="Заголовок Знак"/>
    <w:aliases w:val="Знак Знак Знак1"/>
    <w:link w:val="af3"/>
    <w:uiPriority w:val="99"/>
    <w:rsid w:val="00D57242"/>
    <w:rPr>
      <w:sz w:val="24"/>
      <w:szCs w:val="24"/>
    </w:rPr>
  </w:style>
  <w:style w:type="character" w:customStyle="1" w:styleId="40">
    <w:name w:val="Заголовок 4 Знак"/>
    <w:link w:val="4"/>
    <w:semiHidden/>
    <w:rsid w:val="009D56B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leChar">
    <w:name w:val="Title Char"/>
    <w:aliases w:val="Знак Знак Char"/>
    <w:uiPriority w:val="99"/>
    <w:locked/>
    <w:rsid w:val="00F4182B"/>
    <w:rPr>
      <w:b/>
      <w:sz w:val="24"/>
      <w:lang w:eastAsia="ru-RU"/>
    </w:rPr>
  </w:style>
  <w:style w:type="character" w:customStyle="1" w:styleId="TitleChar1">
    <w:name w:val="Title Char1"/>
    <w:aliases w:val="Знак Знак Char1"/>
    <w:uiPriority w:val="99"/>
    <w:locked/>
    <w:rsid w:val="00F4182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Heading41">
    <w:name w:val="Heading 41"/>
    <w:basedOn w:val="a"/>
    <w:next w:val="a"/>
    <w:uiPriority w:val="99"/>
    <w:rsid w:val="00F4182B"/>
    <w:pPr>
      <w:keepNext/>
      <w:widowControl w:val="0"/>
      <w:ind w:firstLine="360"/>
    </w:pPr>
    <w:rPr>
      <w:szCs w:val="20"/>
      <w:lang w:val="en-US"/>
    </w:rPr>
  </w:style>
  <w:style w:type="paragraph" w:styleId="af5">
    <w:name w:val="header"/>
    <w:basedOn w:val="a"/>
    <w:link w:val="af6"/>
    <w:uiPriority w:val="99"/>
    <w:rsid w:val="00F4182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F4182B"/>
    <w:rPr>
      <w:sz w:val="24"/>
      <w:szCs w:val="24"/>
    </w:rPr>
  </w:style>
  <w:style w:type="paragraph" w:customStyle="1" w:styleId="af7">
    <w:name w:val="Знак Знак Знак Знак"/>
    <w:basedOn w:val="a"/>
    <w:rsid w:val="007C4A6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Normal2">
    <w:name w:val="Normal Знак Знак Знак"/>
    <w:rsid w:val="008276A3"/>
    <w:rPr>
      <w:lang w:val="ru-RU" w:eastAsia="ru-RU" w:bidi="ar-SA"/>
    </w:rPr>
  </w:style>
  <w:style w:type="paragraph" w:customStyle="1" w:styleId="33">
    <w:name w:val="Обычный3"/>
    <w:rsid w:val="008276A3"/>
    <w:pPr>
      <w:widowControl w:val="0"/>
    </w:pPr>
  </w:style>
  <w:style w:type="paragraph" w:customStyle="1" w:styleId="100">
    <w:name w:val="Обычный10"/>
    <w:rsid w:val="008276A3"/>
    <w:pPr>
      <w:widowControl w:val="0"/>
    </w:pPr>
  </w:style>
  <w:style w:type="paragraph" w:styleId="af8">
    <w:name w:val="List"/>
    <w:basedOn w:val="a"/>
    <w:rsid w:val="006D02E5"/>
    <w:pPr>
      <w:autoSpaceDE w:val="0"/>
      <w:autoSpaceDN w:val="0"/>
      <w:ind w:left="283" w:hanging="283"/>
    </w:pPr>
    <w:rPr>
      <w:sz w:val="20"/>
      <w:szCs w:val="20"/>
    </w:rPr>
  </w:style>
  <w:style w:type="paragraph" w:customStyle="1" w:styleId="43">
    <w:name w:val="Заголовок 43"/>
    <w:basedOn w:val="a"/>
    <w:next w:val="a"/>
    <w:rsid w:val="006D02E5"/>
    <w:pPr>
      <w:keepNext/>
      <w:widowControl w:val="0"/>
    </w:pPr>
    <w:rPr>
      <w:szCs w:val="20"/>
    </w:rPr>
  </w:style>
  <w:style w:type="paragraph" w:styleId="af9">
    <w:name w:val="No Spacing"/>
    <w:uiPriority w:val="1"/>
    <w:qFormat/>
    <w:rsid w:val="00F66F75"/>
    <w:rPr>
      <w:rFonts w:ascii="Calibri" w:eastAsia="Calibri" w:hAnsi="Calibri"/>
      <w:sz w:val="22"/>
      <w:szCs w:val="22"/>
      <w:lang w:eastAsia="en-US"/>
    </w:rPr>
  </w:style>
  <w:style w:type="paragraph" w:styleId="afa">
    <w:name w:val="Plain Text"/>
    <w:basedOn w:val="a"/>
    <w:link w:val="afb"/>
    <w:rsid w:val="00777727"/>
    <w:rPr>
      <w:rFonts w:ascii="Courier New" w:hAnsi="Courier New"/>
      <w:sz w:val="20"/>
      <w:szCs w:val="20"/>
    </w:rPr>
  </w:style>
  <w:style w:type="character" w:customStyle="1" w:styleId="afb">
    <w:name w:val="Текст Знак"/>
    <w:link w:val="afa"/>
    <w:rsid w:val="00777727"/>
    <w:rPr>
      <w:rFonts w:ascii="Courier New" w:hAnsi="Courier New" w:cs="Courier New"/>
    </w:rPr>
  </w:style>
  <w:style w:type="character" w:customStyle="1" w:styleId="ae">
    <w:name w:val="Основной текст с отступом Знак"/>
    <w:link w:val="ad"/>
    <w:rsid w:val="00167277"/>
    <w:rPr>
      <w:sz w:val="24"/>
      <w:szCs w:val="24"/>
    </w:rPr>
  </w:style>
  <w:style w:type="table" w:customStyle="1" w:styleId="16">
    <w:name w:val="Сетка таблицы1"/>
    <w:basedOn w:val="a1"/>
    <w:next w:val="a7"/>
    <w:uiPriority w:val="59"/>
    <w:rsid w:val="00524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Основной текст_"/>
    <w:link w:val="17"/>
    <w:rsid w:val="005F3A73"/>
    <w:rPr>
      <w:sz w:val="24"/>
      <w:szCs w:val="24"/>
      <w:shd w:val="clear" w:color="auto" w:fill="FFFFFF"/>
    </w:rPr>
  </w:style>
  <w:style w:type="paragraph" w:customStyle="1" w:styleId="17">
    <w:name w:val="Основной текст1"/>
    <w:basedOn w:val="a"/>
    <w:link w:val="afc"/>
    <w:rsid w:val="005F3A73"/>
    <w:pPr>
      <w:shd w:val="clear" w:color="auto" w:fill="FFFFFF"/>
      <w:spacing w:line="278" w:lineRule="exact"/>
      <w:jc w:val="center"/>
    </w:pPr>
    <w:rPr>
      <w:shd w:val="clear" w:color="auto" w:fill="FFFFFF"/>
    </w:rPr>
  </w:style>
  <w:style w:type="table" w:customStyle="1" w:styleId="23">
    <w:name w:val="Сетка таблицы2"/>
    <w:basedOn w:val="a1"/>
    <w:next w:val="a7"/>
    <w:rsid w:val="009D0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479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d">
    <w:name w:val="Подзаголовок Знак"/>
    <w:link w:val="afe"/>
    <w:rsid w:val="000A72CD"/>
    <w:rPr>
      <w:b/>
      <w:sz w:val="24"/>
      <w:szCs w:val="24"/>
    </w:rPr>
  </w:style>
  <w:style w:type="paragraph" w:styleId="afe">
    <w:name w:val="Subtitle"/>
    <w:basedOn w:val="a"/>
    <w:link w:val="afd"/>
    <w:qFormat/>
    <w:rsid w:val="000A72CD"/>
    <w:pPr>
      <w:jc w:val="center"/>
    </w:pPr>
    <w:rPr>
      <w:b/>
    </w:rPr>
  </w:style>
  <w:style w:type="character" w:customStyle="1" w:styleId="18">
    <w:name w:val="Подзаголовок Знак1"/>
    <w:rsid w:val="000A72CD"/>
    <w:rPr>
      <w:rFonts w:ascii="Cambria" w:eastAsia="Times New Roman" w:hAnsi="Cambria" w:cs="Times New Roman"/>
      <w:sz w:val="24"/>
      <w:szCs w:val="24"/>
    </w:rPr>
  </w:style>
  <w:style w:type="paragraph" w:customStyle="1" w:styleId="CharCharCharChar0">
    <w:name w:val="Знак Знак Char Char Знак Знак Char Char Знак Знак Знак Знак Знак Знак Знак Знак Знак Знак Знак Знак"/>
    <w:basedOn w:val="a"/>
    <w:rsid w:val="003A187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9">
    <w:name w:val="Знак Знак1 Знак"/>
    <w:basedOn w:val="a"/>
    <w:autoRedefine/>
    <w:rsid w:val="0016292E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90">
    <w:name w:val="Заголовок 9 Знак"/>
    <w:link w:val="9"/>
    <w:semiHidden/>
    <w:rsid w:val="00742738"/>
    <w:rPr>
      <w:rFonts w:ascii="Cambria" w:eastAsia="Times New Roman" w:hAnsi="Cambria" w:cs="Times New Roman"/>
      <w:sz w:val="22"/>
      <w:szCs w:val="22"/>
    </w:rPr>
  </w:style>
  <w:style w:type="character" w:styleId="aff">
    <w:name w:val="Strong"/>
    <w:qFormat/>
    <w:rsid w:val="00D40170"/>
    <w:rPr>
      <w:b/>
      <w:bCs/>
    </w:rPr>
  </w:style>
  <w:style w:type="paragraph" w:styleId="aff0">
    <w:name w:val="endnote text"/>
    <w:basedOn w:val="a"/>
    <w:link w:val="aff1"/>
    <w:uiPriority w:val="99"/>
    <w:unhideWhenUsed/>
    <w:rsid w:val="00C64217"/>
    <w:rPr>
      <w:rFonts w:ascii="Calibri" w:eastAsia="Calibri" w:hAnsi="Calibri"/>
      <w:sz w:val="20"/>
      <w:szCs w:val="20"/>
      <w:lang w:eastAsia="en-US"/>
    </w:rPr>
  </w:style>
  <w:style w:type="character" w:customStyle="1" w:styleId="aff1">
    <w:name w:val="Текст концевой сноски Знак"/>
    <w:link w:val="aff0"/>
    <w:uiPriority w:val="99"/>
    <w:rsid w:val="00C64217"/>
    <w:rPr>
      <w:rFonts w:ascii="Calibri" w:eastAsia="Calibri" w:hAnsi="Calibri"/>
      <w:lang w:eastAsia="en-US"/>
    </w:rPr>
  </w:style>
  <w:style w:type="character" w:styleId="aff2">
    <w:name w:val="endnote reference"/>
    <w:uiPriority w:val="99"/>
    <w:unhideWhenUsed/>
    <w:rsid w:val="00C64217"/>
    <w:rPr>
      <w:vertAlign w:val="superscript"/>
    </w:rPr>
  </w:style>
  <w:style w:type="character" w:customStyle="1" w:styleId="submenu-table">
    <w:name w:val="submenu-table"/>
    <w:uiPriority w:val="99"/>
    <w:rsid w:val="00A476BE"/>
    <w:rPr>
      <w:rFonts w:cs="Times New Roman"/>
    </w:rPr>
  </w:style>
  <w:style w:type="paragraph" w:customStyle="1" w:styleId="1a">
    <w:name w:val="Без интервала1"/>
    <w:rsid w:val="007E2A70"/>
    <w:rPr>
      <w:rFonts w:ascii="Calibri" w:hAnsi="Calibri"/>
      <w:sz w:val="22"/>
      <w:szCs w:val="22"/>
      <w:lang w:eastAsia="en-US"/>
    </w:rPr>
  </w:style>
  <w:style w:type="character" w:customStyle="1" w:styleId="FontStyle14">
    <w:name w:val="Font Style14"/>
    <w:rsid w:val="0090781C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link w:val="1"/>
    <w:rsid w:val="001A097D"/>
    <w:rPr>
      <w:sz w:val="24"/>
    </w:rPr>
  </w:style>
  <w:style w:type="paragraph" w:customStyle="1" w:styleId="CharCharCharChar1">
    <w:name w:val="Знак Знак Char Char Знак Знак Char Char Знак Знак Знак Знак Знак Знак Знак Знак Знак"/>
    <w:basedOn w:val="a"/>
    <w:rsid w:val="0056562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2 Знак Знак Знак"/>
    <w:basedOn w:val="a"/>
    <w:next w:val="2"/>
    <w:autoRedefine/>
    <w:rsid w:val="008B7A3B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ConsPlusTitle">
    <w:name w:val="ConsPlusTitle"/>
    <w:rsid w:val="00BA582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Заголовок 3 Знак"/>
    <w:link w:val="3"/>
    <w:rsid w:val="006635C7"/>
    <w:rPr>
      <w:rFonts w:ascii="Arial" w:hAnsi="Arial" w:cs="Arial"/>
      <w:b/>
      <w:bCs/>
      <w:sz w:val="26"/>
      <w:szCs w:val="26"/>
    </w:rPr>
  </w:style>
  <w:style w:type="character" w:customStyle="1" w:styleId="a9">
    <w:name w:val="Нижний колонтитул Знак"/>
    <w:link w:val="a8"/>
    <w:rsid w:val="00F45067"/>
    <w:rPr>
      <w:sz w:val="24"/>
      <w:szCs w:val="24"/>
    </w:rPr>
  </w:style>
  <w:style w:type="character" w:customStyle="1" w:styleId="Exact">
    <w:name w:val="Основной текст Exact"/>
    <w:uiPriority w:val="99"/>
    <w:rsid w:val="004C0AC7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aff3">
    <w:name w:val="Подпись к таблице_"/>
    <w:link w:val="aff4"/>
    <w:locked/>
    <w:rsid w:val="004C0AC7"/>
    <w:rPr>
      <w:sz w:val="23"/>
      <w:szCs w:val="23"/>
      <w:shd w:val="clear" w:color="auto" w:fill="FFFFFF"/>
    </w:rPr>
  </w:style>
  <w:style w:type="character" w:customStyle="1" w:styleId="CordiaUPC">
    <w:name w:val="Основной текст + CordiaUPC"/>
    <w:aliases w:val="16,5 pt,Полужирный"/>
    <w:uiPriority w:val="99"/>
    <w:rsid w:val="004C0AC7"/>
    <w:rPr>
      <w:rFonts w:ascii="CordiaUPC" w:hAnsi="CordiaUPC" w:cs="CordiaUPC"/>
      <w:b/>
      <w:bCs/>
      <w:color w:val="000000"/>
      <w:spacing w:val="0"/>
      <w:w w:val="100"/>
      <w:position w:val="0"/>
      <w:sz w:val="33"/>
      <w:szCs w:val="33"/>
      <w:u w:val="none"/>
    </w:rPr>
  </w:style>
  <w:style w:type="character" w:customStyle="1" w:styleId="CordiaUPC1">
    <w:name w:val="Основной текст + CordiaUPC1"/>
    <w:aliases w:val="16 pt"/>
    <w:uiPriority w:val="99"/>
    <w:rsid w:val="004C0AC7"/>
    <w:rPr>
      <w:rFonts w:ascii="CordiaUPC" w:hAnsi="CordiaUPC" w:cs="CordiaUPC"/>
      <w:color w:val="000000"/>
      <w:spacing w:val="0"/>
      <w:w w:val="100"/>
      <w:position w:val="0"/>
      <w:sz w:val="32"/>
      <w:szCs w:val="32"/>
      <w:u w:val="none"/>
    </w:rPr>
  </w:style>
  <w:style w:type="paragraph" w:customStyle="1" w:styleId="aff4">
    <w:name w:val="Подпись к таблице"/>
    <w:basedOn w:val="a"/>
    <w:link w:val="aff3"/>
    <w:rsid w:val="004C0AC7"/>
    <w:pPr>
      <w:widowControl w:val="0"/>
      <w:shd w:val="clear" w:color="auto" w:fill="FFFFFF"/>
      <w:spacing w:line="240" w:lineRule="atLeast"/>
    </w:pPr>
    <w:rPr>
      <w:sz w:val="23"/>
      <w:szCs w:val="23"/>
    </w:rPr>
  </w:style>
  <w:style w:type="paragraph" w:customStyle="1" w:styleId="210">
    <w:name w:val="Основной текст 21"/>
    <w:basedOn w:val="a"/>
    <w:rsid w:val="008D74D9"/>
    <w:pPr>
      <w:overflowPunct w:val="0"/>
      <w:autoSpaceDE w:val="0"/>
      <w:autoSpaceDN w:val="0"/>
      <w:adjustRightInd w:val="0"/>
      <w:ind w:left="4395" w:hanging="4395"/>
    </w:pPr>
    <w:rPr>
      <w:szCs w:val="20"/>
    </w:rPr>
  </w:style>
  <w:style w:type="paragraph" w:customStyle="1" w:styleId="-042">
    <w:name w:val="Стиль Слева:  -042 см"/>
    <w:basedOn w:val="a"/>
    <w:rsid w:val="001035B6"/>
    <w:pPr>
      <w:ind w:left="-240"/>
    </w:pPr>
    <w:rPr>
      <w:szCs w:val="20"/>
    </w:rPr>
  </w:style>
  <w:style w:type="character" w:customStyle="1" w:styleId="apple-converted-space">
    <w:name w:val="apple-converted-space"/>
    <w:rsid w:val="001F42A5"/>
  </w:style>
  <w:style w:type="character" w:customStyle="1" w:styleId="spellchecker-word-highlight">
    <w:name w:val="spellchecker-word-highlight"/>
    <w:rsid w:val="001F42A5"/>
  </w:style>
  <w:style w:type="character" w:customStyle="1" w:styleId="41">
    <w:name w:val="Основной текст (4)"/>
    <w:rsid w:val="00C57C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 + Малые прописные"/>
    <w:rsid w:val="00C57C4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44">
    <w:name w:val="Основной текст (4)_"/>
    <w:rsid w:val="00C57C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1pt-2pt">
    <w:name w:val="Основной текст (4) + 11 pt;Полужирный;Курсив;Интервал -2 pt"/>
    <w:rsid w:val="00C57C4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_"/>
    <w:link w:val="26"/>
    <w:rsid w:val="00D26353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26353"/>
    <w:pPr>
      <w:widowControl w:val="0"/>
      <w:shd w:val="clear" w:color="auto" w:fill="FFFFFF"/>
      <w:spacing w:line="322" w:lineRule="exact"/>
      <w:jc w:val="both"/>
    </w:pPr>
    <w:rPr>
      <w:sz w:val="26"/>
      <w:szCs w:val="26"/>
    </w:rPr>
  </w:style>
  <w:style w:type="character" w:customStyle="1" w:styleId="210pt">
    <w:name w:val="Основной текст (2) + 10 pt"/>
    <w:rsid w:val="00E218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f5">
    <w:name w:val="Колонтитул_"/>
    <w:rsid w:val="004534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f6">
    <w:name w:val="Колонтитул"/>
    <w:rsid w:val="004534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">
    <w:name w:val="Основной текст (2) + Полужирный"/>
    <w:rsid w:val="006770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SegoeUI10pt">
    <w:name w:val="Основной текст (2) + Segoe UI;10 pt"/>
    <w:basedOn w:val="25"/>
    <w:rsid w:val="00FD4ADE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Candara14pt1pt">
    <w:name w:val="Основной текст (2) + Candara;14 pt;Интервал 1 pt"/>
    <w:basedOn w:val="25"/>
    <w:rsid w:val="00FD4AD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8">
    <w:name w:val="Основной текст (2) + Курсив"/>
    <w:basedOn w:val="25"/>
    <w:rsid w:val="00FD4ADE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andara85pt0pt">
    <w:name w:val="Основной текст (2) + Candara;8.5 pt;Интервал 0 pt"/>
    <w:basedOn w:val="25"/>
    <w:rsid w:val="00FD4AD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22pt">
    <w:name w:val="Основной текст (2) + Курсив;Интервал 2 pt"/>
    <w:basedOn w:val="25"/>
    <w:rsid w:val="00FD4ADE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5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SegoeUI10pt0">
    <w:name w:val="Основной текст (2) + Segoe UI;10 pt;Малые прописные"/>
    <w:basedOn w:val="25"/>
    <w:rsid w:val="00FD4ADE"/>
    <w:rPr>
      <w:rFonts w:ascii="Segoe UI" w:eastAsia="Segoe UI" w:hAnsi="Segoe UI" w:cs="Segoe U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29">
    <w:name w:val="Основной текст (2) + Малые прописные"/>
    <w:basedOn w:val="25"/>
    <w:rsid w:val="00FD4ADE"/>
    <w:rPr>
      <w:rFonts w:ascii="Cambria" w:eastAsia="Cambria" w:hAnsi="Cambria" w:cs="Cambr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styleId="aff7">
    <w:name w:val="Placeholder Text"/>
    <w:basedOn w:val="a0"/>
    <w:uiPriority w:val="99"/>
    <w:semiHidden/>
    <w:rsid w:val="00F052A6"/>
    <w:rPr>
      <w:color w:val="808080"/>
    </w:rPr>
  </w:style>
  <w:style w:type="character" w:styleId="aff8">
    <w:name w:val="FollowedHyperlink"/>
    <w:basedOn w:val="a0"/>
    <w:uiPriority w:val="99"/>
    <w:unhideWhenUsed/>
    <w:rsid w:val="001E6117"/>
    <w:rPr>
      <w:color w:val="800080"/>
      <w:u w:val="single"/>
    </w:rPr>
  </w:style>
  <w:style w:type="paragraph" w:customStyle="1" w:styleId="xl63">
    <w:name w:val="xl63"/>
    <w:basedOn w:val="a"/>
    <w:rsid w:val="001E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64">
    <w:name w:val="xl64"/>
    <w:basedOn w:val="a"/>
    <w:rsid w:val="001E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65">
    <w:name w:val="xl65"/>
    <w:basedOn w:val="a"/>
    <w:rsid w:val="001E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66">
    <w:name w:val="xl66"/>
    <w:basedOn w:val="a"/>
    <w:rsid w:val="001A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7">
    <w:name w:val="xl67"/>
    <w:basedOn w:val="a"/>
    <w:rsid w:val="001A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msonormal0">
    <w:name w:val="msonormal"/>
    <w:basedOn w:val="a"/>
    <w:rsid w:val="002B2D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7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EC2E7-C93C-4E38-B9A4-7E77D5154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9158</Words>
  <Characters>52205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педагогической нагрузки</vt:lpstr>
    </vt:vector>
  </TitlesOfParts>
  <Company>Администрация</Company>
  <LinksUpToDate>false</LinksUpToDate>
  <CharactersWithSpaces>61241</CharactersWithSpaces>
  <SharedDoc>false</SharedDoc>
  <HLinks>
    <vt:vector size="12" baseType="variant">
      <vt:variant>
        <vt:i4>6815800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consultantplus://offline/ref=F035A43DABE97594882E9E57CE7E0DB4812945DAC93A5A40F24A7E54C0503A8DC01F62479028FB9FA04D0EEA9BF1596CA4496712C31FYCOCI</vt:lpwstr>
      </vt:variant>
      <vt:variant>
        <vt:lpwstr/>
      </vt:variant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consultantplus://offline/ref=F035A43DABE97594882E9E57CE7E0DB4812945DAC93A5A40F24A7E54C0503A8DC01F62409F25FA9FA04D0EEA9BF1596CA4496712C31FYCOCI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педагогической нагрузки</dc:title>
  <dc:creator>Отдел образования</dc:creator>
  <cp:lastModifiedBy>Администрация Пущино</cp:lastModifiedBy>
  <cp:revision>6</cp:revision>
  <cp:lastPrinted>2021-03-17T11:59:00Z</cp:lastPrinted>
  <dcterms:created xsi:type="dcterms:W3CDTF">2021-03-16T06:36:00Z</dcterms:created>
  <dcterms:modified xsi:type="dcterms:W3CDTF">2021-03-17T11:59:00Z</dcterms:modified>
</cp:coreProperties>
</file>